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5A66" w14:textId="12F7D0DA" w:rsidR="00AE56F3" w:rsidRDefault="002C0DEC" w:rsidP="00AE56F3">
      <w:pPr>
        <w:spacing w:before="251"/>
        <w:ind w:right="4"/>
        <w:jc w:val="center"/>
        <w:rPr>
          <w:rFonts w:ascii="Arial" w:eastAsia="Calibri" w:hAnsi="Calibri" w:cs="Times New Roman"/>
          <w:noProof w:val="0"/>
          <w:color w:val="000080"/>
          <w:spacing w:val="-1"/>
          <w:sz w:val="48"/>
        </w:rPr>
      </w:pPr>
      <w:r>
        <w:rPr>
          <w14:ligatures w14:val="standardContextual"/>
        </w:rPr>
        <w:drawing>
          <wp:anchor distT="0" distB="0" distL="114300" distR="114300" simplePos="0" relativeHeight="251698176" behindDoc="0" locked="0" layoutInCell="1" allowOverlap="1" wp14:anchorId="6F5302EB" wp14:editId="615FD859">
            <wp:simplePos x="0" y="0"/>
            <wp:positionH relativeFrom="column">
              <wp:posOffset>5456555</wp:posOffset>
            </wp:positionH>
            <wp:positionV relativeFrom="paragraph">
              <wp:posOffset>-64210</wp:posOffset>
            </wp:positionV>
            <wp:extent cx="859031" cy="942975"/>
            <wp:effectExtent l="0" t="0" r="0" b="0"/>
            <wp:wrapNone/>
            <wp:docPr id="665819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19322" name="Image 6658193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9031" cy="94297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Calibri" w:hAnsi="Calibri" w:cs="Times New Roman"/>
          <w:color w:val="000080"/>
          <w:spacing w:val="-1"/>
          <w:sz w:val="48"/>
        </w:rPr>
        <w:drawing>
          <wp:anchor distT="0" distB="0" distL="114300" distR="114300" simplePos="0" relativeHeight="251700224" behindDoc="0" locked="0" layoutInCell="1" allowOverlap="1" wp14:anchorId="6D5B2E78" wp14:editId="3A549864">
            <wp:simplePos x="0" y="0"/>
            <wp:positionH relativeFrom="column">
              <wp:posOffset>4056380</wp:posOffset>
            </wp:positionH>
            <wp:positionV relativeFrom="paragraph">
              <wp:posOffset>85162</wp:posOffset>
            </wp:positionV>
            <wp:extent cx="1113922" cy="657154"/>
            <wp:effectExtent l="0" t="0" r="0" b="0"/>
            <wp:wrapNone/>
            <wp:docPr id="200387058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960" cy="6595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14:ligatures w14:val="standardContextual"/>
        </w:rPr>
        <w:drawing>
          <wp:anchor distT="0" distB="0" distL="114300" distR="114300" simplePos="0" relativeHeight="251696128" behindDoc="0" locked="0" layoutInCell="1" allowOverlap="1" wp14:anchorId="100B30D8" wp14:editId="41E7B918">
            <wp:simplePos x="0" y="0"/>
            <wp:positionH relativeFrom="column">
              <wp:posOffset>2494280</wp:posOffset>
            </wp:positionH>
            <wp:positionV relativeFrom="paragraph">
              <wp:posOffset>163830</wp:posOffset>
            </wp:positionV>
            <wp:extent cx="1170517" cy="466725"/>
            <wp:effectExtent l="0" t="0" r="0" b="0"/>
            <wp:wrapNone/>
            <wp:docPr id="1025361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6112" name="Image 1025361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0517" cy="4667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Calibri" w:hAnsi="Arial" w:cs="Arial"/>
          <w:bCs/>
          <w:i/>
          <w:color w:val="000000"/>
        </w:rPr>
        <w:drawing>
          <wp:anchor distT="0" distB="0" distL="114300" distR="114300" simplePos="0" relativeHeight="251699200" behindDoc="0" locked="0" layoutInCell="1" allowOverlap="1" wp14:anchorId="74E93BBF" wp14:editId="2B3F9945">
            <wp:simplePos x="0" y="0"/>
            <wp:positionH relativeFrom="column">
              <wp:posOffset>1074420</wp:posOffset>
            </wp:positionH>
            <wp:positionV relativeFrom="paragraph">
              <wp:posOffset>-64770</wp:posOffset>
            </wp:positionV>
            <wp:extent cx="942975" cy="942975"/>
            <wp:effectExtent l="0" t="0" r="9525" b="9525"/>
            <wp:wrapNone/>
            <wp:docPr id="55387409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14:ligatures w14:val="standardContextual"/>
        </w:rPr>
        <w:drawing>
          <wp:anchor distT="0" distB="0" distL="114300" distR="114300" simplePos="0" relativeHeight="251695104" behindDoc="0" locked="0" layoutInCell="1" allowOverlap="1" wp14:anchorId="014CA3C1" wp14:editId="1061B747">
            <wp:simplePos x="0" y="0"/>
            <wp:positionH relativeFrom="column">
              <wp:posOffset>-1058545</wp:posOffset>
            </wp:positionH>
            <wp:positionV relativeFrom="paragraph">
              <wp:posOffset>-153145</wp:posOffset>
            </wp:positionV>
            <wp:extent cx="2867025" cy="1194546"/>
            <wp:effectExtent l="0" t="0" r="0" b="5715"/>
            <wp:wrapNone/>
            <wp:docPr id="12888630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63006" name="Image 12888630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9889" cy="1195739"/>
                    </a:xfrm>
                    <a:prstGeom prst="rect">
                      <a:avLst/>
                    </a:prstGeom>
                  </pic:spPr>
                </pic:pic>
              </a:graphicData>
            </a:graphic>
            <wp14:sizeRelH relativeFrom="margin">
              <wp14:pctWidth>0</wp14:pctWidth>
            </wp14:sizeRelH>
            <wp14:sizeRelV relativeFrom="margin">
              <wp14:pctHeight>0</wp14:pctHeight>
            </wp14:sizeRelV>
          </wp:anchor>
        </w:drawing>
      </w:r>
    </w:p>
    <w:p w14:paraId="24733B8F" w14:textId="4813F03F" w:rsidR="00AE56F3" w:rsidRDefault="002C0DEC" w:rsidP="00AE56F3">
      <w:pPr>
        <w:spacing w:before="251"/>
        <w:ind w:right="4"/>
        <w:jc w:val="center"/>
        <w:rPr>
          <w:rFonts w:ascii="Arial" w:eastAsia="Calibri" w:hAnsi="Calibri" w:cs="Times New Roman"/>
          <w:noProof w:val="0"/>
          <w:color w:val="000080"/>
          <w:spacing w:val="-1"/>
          <w:sz w:val="48"/>
        </w:rPr>
      </w:pPr>
      <w:r>
        <w:rPr>
          <w14:ligatures w14:val="standardContextual"/>
        </w:rPr>
        <w:drawing>
          <wp:anchor distT="0" distB="0" distL="114300" distR="114300" simplePos="0" relativeHeight="251697152" behindDoc="0" locked="0" layoutInCell="1" allowOverlap="1" wp14:anchorId="55F8E166" wp14:editId="545307DE">
            <wp:simplePos x="0" y="0"/>
            <wp:positionH relativeFrom="column">
              <wp:posOffset>2282190</wp:posOffset>
            </wp:positionH>
            <wp:positionV relativeFrom="paragraph">
              <wp:posOffset>54610</wp:posOffset>
            </wp:positionV>
            <wp:extent cx="1610995" cy="512445"/>
            <wp:effectExtent l="0" t="0" r="8255" b="1905"/>
            <wp:wrapNone/>
            <wp:docPr id="140706457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64571" name="Image 140706457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0995" cy="512445"/>
                    </a:xfrm>
                    <a:prstGeom prst="rect">
                      <a:avLst/>
                    </a:prstGeom>
                  </pic:spPr>
                </pic:pic>
              </a:graphicData>
            </a:graphic>
            <wp14:sizeRelH relativeFrom="margin">
              <wp14:pctWidth>0</wp14:pctWidth>
            </wp14:sizeRelH>
            <wp14:sizeRelV relativeFrom="margin">
              <wp14:pctHeight>0</wp14:pctHeight>
            </wp14:sizeRelV>
          </wp:anchor>
        </w:drawing>
      </w:r>
    </w:p>
    <w:p w14:paraId="7B0887E6" w14:textId="5D936828" w:rsidR="00AE56F3" w:rsidRPr="001D6C59" w:rsidRDefault="00AE56F3" w:rsidP="00AE56F3">
      <w:pPr>
        <w:spacing w:before="251"/>
        <w:ind w:right="4"/>
        <w:jc w:val="center"/>
        <w:rPr>
          <w:rFonts w:ascii="Arial" w:eastAsia="Calibri" w:hAnsi="Calibri" w:cs="Times New Roman"/>
          <w:noProof w:val="0"/>
          <w:color w:val="000080"/>
          <w:sz w:val="48"/>
        </w:rPr>
      </w:pPr>
      <w:r w:rsidRPr="001D6C59">
        <w:rPr>
          <w:rFonts w:ascii="Arial" w:eastAsia="Calibri" w:hAnsi="Calibri" w:cs="Times New Roman"/>
          <w:noProof w:val="0"/>
          <w:color w:val="000080"/>
          <w:spacing w:val="-1"/>
          <w:sz w:val="48"/>
        </w:rPr>
        <w:t>DEMANDE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pacing w:val="-1"/>
          <w:sz w:val="48"/>
        </w:rPr>
        <w:t>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z w:val="48"/>
        </w:rPr>
        <w:t>SUBVENTION</w:t>
      </w:r>
      <w:r>
        <w:rPr>
          <w:rFonts w:ascii="Arial" w:eastAsia="Calibri" w:hAnsi="Calibri" w:cs="Times New Roman"/>
          <w:noProof w:val="0"/>
          <w:color w:val="000080"/>
          <w:sz w:val="48"/>
        </w:rPr>
        <w:t>S</w:t>
      </w:r>
    </w:p>
    <w:p w14:paraId="115289BA" w14:textId="08AF5198" w:rsidR="00AE56F3" w:rsidRPr="001D6C59" w:rsidRDefault="00AE56F3" w:rsidP="00AE56F3">
      <w:pPr>
        <w:spacing w:before="251"/>
        <w:ind w:right="4"/>
        <w:jc w:val="center"/>
        <w:rPr>
          <w:rFonts w:ascii="Arial" w:eastAsia="Arial" w:hAnsi="Arial" w:cs="Arial"/>
          <w:noProof w:val="0"/>
          <w:sz w:val="48"/>
          <w:szCs w:val="48"/>
        </w:rPr>
      </w:pPr>
      <w:r w:rsidRPr="001D6C59">
        <w:rPr>
          <w:rFonts w:ascii="Arial" w:eastAsia="Calibri" w:hAnsi="Calibri" w:cs="Times New Roman"/>
          <w:noProof w:val="0"/>
          <w:color w:val="000080"/>
          <w:sz w:val="48"/>
        </w:rPr>
        <w:t>Politique de la Ville</w:t>
      </w:r>
    </w:p>
    <w:tbl>
      <w:tblPr>
        <w:tblStyle w:val="Grilledutableau"/>
        <w:tblW w:w="0" w:type="auto"/>
        <w:tblLook w:val="04A0" w:firstRow="1" w:lastRow="0" w:firstColumn="1" w:lastColumn="0" w:noHBand="0" w:noVBand="1"/>
      </w:tblPr>
      <w:tblGrid>
        <w:gridCol w:w="9912"/>
      </w:tblGrid>
      <w:tr w:rsidR="00AE56F3" w14:paraId="6D27147E" w14:textId="77777777" w:rsidTr="00AA6E4A">
        <w:tc>
          <w:tcPr>
            <w:tcW w:w="11012" w:type="dxa"/>
          </w:tcPr>
          <w:p w14:paraId="3CF5E473" w14:textId="765CDB91" w:rsidR="00AE56F3" w:rsidRDefault="00AE56F3" w:rsidP="00AA6E4A">
            <w:pPr>
              <w:rPr>
                <w:b/>
                <w:sz w:val="24"/>
                <w:szCs w:val="26"/>
              </w:rPr>
            </w:pPr>
            <w:r w:rsidRPr="00557A65">
              <w:rPr>
                <w:b/>
                <w:sz w:val="24"/>
                <w:szCs w:val="26"/>
              </w:rPr>
              <w:t xml:space="preserve">Dénomination de la structure porteuse / de l’action : </w:t>
            </w:r>
          </w:p>
          <w:p w14:paraId="4049E01A" w14:textId="3E57BD41" w:rsidR="00AE56F3" w:rsidRDefault="00AE56F3" w:rsidP="00AA6E4A">
            <w:pPr>
              <w:rPr>
                <w:b/>
                <w:sz w:val="24"/>
                <w:szCs w:val="26"/>
              </w:rPr>
            </w:pPr>
          </w:p>
        </w:tc>
      </w:tr>
    </w:tbl>
    <w:p w14:paraId="0F4A17D1" w14:textId="640E446E" w:rsidR="00AE56F3" w:rsidRPr="007F13BB" w:rsidRDefault="00AE56F3" w:rsidP="00AE56F3">
      <w:pPr>
        <w:spacing w:after="0"/>
        <w:rPr>
          <w:b/>
          <w:sz w:val="20"/>
          <w:szCs w:val="26"/>
        </w:rPr>
      </w:pPr>
    </w:p>
    <w:tbl>
      <w:tblPr>
        <w:tblStyle w:val="Grilledutableau"/>
        <w:tblW w:w="0" w:type="auto"/>
        <w:tblLook w:val="04A0" w:firstRow="1" w:lastRow="0" w:firstColumn="1" w:lastColumn="0" w:noHBand="0" w:noVBand="1"/>
      </w:tblPr>
      <w:tblGrid>
        <w:gridCol w:w="9912"/>
      </w:tblGrid>
      <w:tr w:rsidR="00AE56F3" w14:paraId="028EE6F2" w14:textId="77777777" w:rsidTr="00AA6E4A">
        <w:tc>
          <w:tcPr>
            <w:tcW w:w="11012" w:type="dxa"/>
          </w:tcPr>
          <w:p w14:paraId="28807216" w14:textId="38E96513" w:rsidR="00AE56F3" w:rsidRDefault="00AE56F3" w:rsidP="00AA6E4A">
            <w:pPr>
              <w:rPr>
                <w:b/>
                <w:sz w:val="24"/>
                <w:szCs w:val="26"/>
              </w:rPr>
            </w:pPr>
            <w:r w:rsidRPr="00557A65">
              <w:rPr>
                <w:b/>
                <w:sz w:val="24"/>
                <w:szCs w:val="26"/>
              </w:rPr>
              <w:t xml:space="preserve">Intitulé de l’action : </w:t>
            </w:r>
          </w:p>
          <w:p w14:paraId="62A58291" w14:textId="77777777" w:rsidR="00AE56F3" w:rsidRDefault="00AE56F3" w:rsidP="00AA6E4A">
            <w:pPr>
              <w:rPr>
                <w:b/>
                <w:sz w:val="24"/>
                <w:szCs w:val="26"/>
              </w:rPr>
            </w:pPr>
          </w:p>
        </w:tc>
      </w:tr>
    </w:tbl>
    <w:p w14:paraId="3F3E8577" w14:textId="1AD75ECC" w:rsidR="00AE56F3" w:rsidRDefault="00AE56F3" w:rsidP="00AE56F3">
      <w:pPr>
        <w:spacing w:after="0"/>
        <w:rPr>
          <w:b/>
          <w:sz w:val="20"/>
          <w:szCs w:val="26"/>
        </w:rPr>
      </w:pPr>
    </w:p>
    <w:tbl>
      <w:tblPr>
        <w:tblStyle w:val="Grilledutableau"/>
        <w:tblW w:w="0" w:type="auto"/>
        <w:tblLook w:val="04A0" w:firstRow="1" w:lastRow="0" w:firstColumn="1" w:lastColumn="0" w:noHBand="0" w:noVBand="1"/>
      </w:tblPr>
      <w:tblGrid>
        <w:gridCol w:w="9912"/>
      </w:tblGrid>
      <w:tr w:rsidR="00AE56F3" w14:paraId="7F79314F" w14:textId="77777777" w:rsidTr="00AA6E4A">
        <w:tc>
          <w:tcPr>
            <w:tcW w:w="11012" w:type="dxa"/>
          </w:tcPr>
          <w:p w14:paraId="5C92FEDF" w14:textId="156010BB" w:rsidR="00AE56F3" w:rsidRPr="007F13BB" w:rsidRDefault="00AE56F3" w:rsidP="00AA6E4A">
            <w:pPr>
              <w:rPr>
                <w:sz w:val="24"/>
                <w:szCs w:val="26"/>
              </w:rPr>
            </w:pPr>
            <w:r w:rsidRPr="00557A65">
              <w:rPr>
                <w:b/>
                <w:sz w:val="24"/>
                <w:szCs w:val="26"/>
              </w:rPr>
              <w:t xml:space="preserve">Description synthétique de votre projet : </w:t>
            </w:r>
          </w:p>
          <w:p w14:paraId="0E489D49" w14:textId="13495CB8" w:rsidR="00AE56F3" w:rsidRDefault="00AE56F3" w:rsidP="00AA6E4A">
            <w:pPr>
              <w:rPr>
                <w:b/>
                <w:sz w:val="20"/>
                <w:szCs w:val="26"/>
              </w:rPr>
            </w:pPr>
          </w:p>
          <w:p w14:paraId="12C6BF0E" w14:textId="77777777" w:rsidR="00AE56F3" w:rsidRDefault="00AE56F3" w:rsidP="00AA6E4A">
            <w:pPr>
              <w:rPr>
                <w:b/>
                <w:sz w:val="20"/>
                <w:szCs w:val="26"/>
              </w:rPr>
            </w:pPr>
          </w:p>
          <w:p w14:paraId="6D9C4523" w14:textId="42561873" w:rsidR="00AE56F3" w:rsidRDefault="00AE56F3" w:rsidP="00AA6E4A">
            <w:pPr>
              <w:rPr>
                <w:b/>
                <w:sz w:val="20"/>
                <w:szCs w:val="26"/>
              </w:rPr>
            </w:pPr>
          </w:p>
          <w:p w14:paraId="1F1553BE" w14:textId="77777777" w:rsidR="00AE56F3" w:rsidRDefault="00AE56F3" w:rsidP="00AA6E4A">
            <w:pPr>
              <w:rPr>
                <w:b/>
                <w:sz w:val="20"/>
                <w:szCs w:val="26"/>
              </w:rPr>
            </w:pPr>
          </w:p>
          <w:p w14:paraId="103A559A" w14:textId="77777777" w:rsidR="00AE56F3" w:rsidRDefault="00AE56F3" w:rsidP="00AA6E4A">
            <w:pPr>
              <w:rPr>
                <w:b/>
                <w:sz w:val="20"/>
                <w:szCs w:val="26"/>
              </w:rPr>
            </w:pPr>
          </w:p>
          <w:p w14:paraId="28F2A38D" w14:textId="77777777" w:rsidR="00AE56F3" w:rsidRDefault="00AE56F3" w:rsidP="00AA6E4A">
            <w:pPr>
              <w:rPr>
                <w:b/>
                <w:sz w:val="20"/>
                <w:szCs w:val="26"/>
              </w:rPr>
            </w:pPr>
          </w:p>
        </w:tc>
      </w:tr>
    </w:tbl>
    <w:p w14:paraId="0AD66A44" w14:textId="4A7477F4" w:rsidR="00AE56F3" w:rsidRDefault="00AE56F3" w:rsidP="00AE56F3">
      <w:pPr>
        <w:spacing w:before="120" w:after="0"/>
        <w:ind w:left="142"/>
        <w:rPr>
          <w:rFonts w:ascii="Calibri" w:eastAsia="Calibri" w:hAnsi="Calibri"/>
          <w:iCs/>
        </w:rPr>
      </w:pPr>
      <w:r>
        <w:rPr>
          <w:rFonts w:ascii="Calibri" w:eastAsia="Calibri" w:hAnsi="Calibri"/>
          <w:b/>
          <w:iCs/>
        </w:rPr>
        <w:t xml:space="preserve">Avez-vous déposé ce projet  auprès de la Communauté de Commune Sud-Avesnois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Pr="000275BA">
        <w:rPr>
          <w:rFonts w:ascii="Calibri" w:eastAsia="Calibri" w:hAnsi="Calibri"/>
          <w:i/>
          <w:iCs/>
        </w:rPr>
      </w:r>
      <w:r w:rsidRPr="000275BA">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w:t>
      </w:r>
      <w:r>
        <w:rPr>
          <w:rFonts w:ascii="Calibri" w:eastAsia="Calibri" w:hAnsi="Calibri"/>
          <w:iCs/>
        </w:rPr>
        <w:t xml:space="preserve">Oui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Pr="000275BA">
        <w:rPr>
          <w:rFonts w:ascii="Calibri" w:eastAsia="Calibri" w:hAnsi="Calibri"/>
          <w:i/>
          <w:iCs/>
        </w:rPr>
      </w:r>
      <w:r w:rsidRPr="000275BA">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w:t>
      </w:r>
      <w:r>
        <w:rPr>
          <w:rFonts w:ascii="Calibri" w:eastAsia="Calibri" w:hAnsi="Calibri"/>
          <w:iCs/>
        </w:rPr>
        <w:t>Non</w:t>
      </w:r>
    </w:p>
    <w:p w14:paraId="63345E31" w14:textId="6F7189D0" w:rsidR="00AE56F3" w:rsidRDefault="00AE56F3" w:rsidP="00AE56F3">
      <w:pPr>
        <w:spacing w:before="120" w:after="0"/>
        <w:ind w:left="142"/>
        <w:rPr>
          <w:rFonts w:ascii="Calibri" w:eastAsia="Calibri" w:hAnsi="Calibri"/>
          <w:i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AE56F3" w14:paraId="44412F36" w14:textId="77777777" w:rsidTr="00AE56F3">
        <w:tc>
          <w:tcPr>
            <w:tcW w:w="9912" w:type="dxa"/>
            <w:gridSpan w:val="2"/>
          </w:tcPr>
          <w:p w14:paraId="45435C85" w14:textId="77777777" w:rsidR="00AE56F3" w:rsidRPr="007A55D8" w:rsidRDefault="00AE56F3" w:rsidP="00AA6E4A">
            <w:pPr>
              <w:spacing w:before="120" w:after="0"/>
              <w:ind w:left="142"/>
              <w:rPr>
                <w:rFonts w:ascii="Calibri" w:eastAsia="Calibri" w:hAnsi="Calibri"/>
                <w:iCs/>
              </w:rPr>
            </w:pPr>
            <w:r>
              <w:rPr>
                <w:rFonts w:ascii="Calibri" w:eastAsia="Calibri" w:hAnsi="Calibri"/>
                <w:b/>
                <w:iCs/>
              </w:rPr>
              <w:t>Enjeux</w:t>
            </w:r>
            <w:r w:rsidRPr="00B06619">
              <w:rPr>
                <w:rFonts w:ascii="Calibri" w:eastAsia="Calibri" w:hAnsi="Calibri"/>
                <w:b/>
                <w:iCs/>
              </w:rPr>
              <w:t xml:space="preserve"> du Contrat </w:t>
            </w:r>
            <w:r>
              <w:rPr>
                <w:rFonts w:ascii="Calibri" w:eastAsia="Calibri" w:hAnsi="Calibri"/>
                <w:b/>
                <w:iCs/>
              </w:rPr>
              <w:t>Quartiers 2030</w:t>
            </w:r>
            <w:r w:rsidRPr="00B06619">
              <w:rPr>
                <w:rFonts w:ascii="Calibri" w:eastAsia="Calibri" w:hAnsi="Calibri"/>
                <w:b/>
                <w:iCs/>
              </w:rPr>
              <w:t> </w:t>
            </w:r>
            <w:r w:rsidRPr="00557A65">
              <w:rPr>
                <w:rFonts w:ascii="Calibri" w:eastAsia="Calibri" w:hAnsi="Calibri"/>
                <w:i/>
                <w:iCs/>
              </w:rPr>
              <w:t>(</w:t>
            </w:r>
            <w:r>
              <w:rPr>
                <w:rFonts w:ascii="Calibri" w:eastAsia="Calibri" w:hAnsi="Calibri"/>
                <w:i/>
                <w:iCs/>
              </w:rPr>
              <w:t>plusieurs</w:t>
            </w:r>
            <w:r w:rsidRPr="00557A65">
              <w:rPr>
                <w:rFonts w:ascii="Calibri" w:eastAsia="Calibri" w:hAnsi="Calibri"/>
                <w:i/>
                <w:iCs/>
              </w:rPr>
              <w:t xml:space="preserve"> choix possible, en fonction de la priorité de l’action) </w:t>
            </w:r>
            <w:r w:rsidRPr="00B06619">
              <w:rPr>
                <w:rFonts w:ascii="Calibri" w:eastAsia="Calibri" w:hAnsi="Calibri"/>
                <w:b/>
                <w:iCs/>
              </w:rPr>
              <w:t>:</w:t>
            </w:r>
          </w:p>
        </w:tc>
      </w:tr>
      <w:tr w:rsidR="00AE56F3" w14:paraId="1F7DD300" w14:textId="77777777" w:rsidTr="00AE56F3">
        <w:tc>
          <w:tcPr>
            <w:tcW w:w="4956" w:type="dxa"/>
          </w:tcPr>
          <w:p w14:paraId="13BCFCBE" w14:textId="3B4F490D" w:rsidR="00AE56F3" w:rsidRDefault="00AE56F3" w:rsidP="00AA6E4A">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Pr="000275BA">
              <w:rPr>
                <w:rFonts w:ascii="Calibri" w:eastAsia="Calibri" w:hAnsi="Calibri"/>
                <w:i/>
                <w:iCs/>
              </w:rPr>
            </w:r>
            <w:r w:rsidRPr="000275BA">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
                <w:iCs/>
              </w:rPr>
              <w:t xml:space="preserve"> </w:t>
            </w:r>
            <w:r>
              <w:t>L’autonomie par la mobilité</w:t>
            </w:r>
          </w:p>
        </w:tc>
        <w:tc>
          <w:tcPr>
            <w:tcW w:w="4956" w:type="dxa"/>
          </w:tcPr>
          <w:p w14:paraId="5438BB7F" w14:textId="49C9B96A" w:rsidR="00AE56F3" w:rsidRDefault="00AE56F3" w:rsidP="00AA6E4A">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Pr="000275BA">
              <w:rPr>
                <w:rFonts w:ascii="Calibri" w:eastAsia="Calibri" w:hAnsi="Calibri"/>
                <w:i/>
                <w:iCs/>
              </w:rPr>
            </w:r>
            <w:r w:rsidRPr="000275BA">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
                <w:iCs/>
              </w:rPr>
              <w:t xml:space="preserve"> </w:t>
            </w:r>
            <w:r>
              <w:t>La réussite éducative</w:t>
            </w:r>
          </w:p>
        </w:tc>
      </w:tr>
      <w:tr w:rsidR="00AE56F3" w14:paraId="0E0015F6" w14:textId="77777777" w:rsidTr="00AE56F3">
        <w:tc>
          <w:tcPr>
            <w:tcW w:w="4956" w:type="dxa"/>
          </w:tcPr>
          <w:p w14:paraId="39147500" w14:textId="316604B4" w:rsidR="00AE56F3" w:rsidRDefault="00AE56F3" w:rsidP="00AA6E4A">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Pr="000275BA">
              <w:rPr>
                <w:rFonts w:ascii="Calibri" w:eastAsia="Calibri" w:hAnsi="Calibri"/>
                <w:i/>
                <w:iCs/>
              </w:rPr>
            </w:r>
            <w:r w:rsidRPr="000275BA">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
                <w:iCs/>
              </w:rPr>
              <w:t xml:space="preserve"> </w:t>
            </w:r>
            <w:r>
              <w:t>Le défi de l’emploi</w:t>
            </w:r>
          </w:p>
        </w:tc>
        <w:tc>
          <w:tcPr>
            <w:tcW w:w="4956" w:type="dxa"/>
            <w:vMerge w:val="restart"/>
          </w:tcPr>
          <w:p w14:paraId="60D95E36" w14:textId="6DABF07E" w:rsidR="00AE56F3" w:rsidRDefault="00AE56F3" w:rsidP="00AA6E4A">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Pr="000275BA">
              <w:rPr>
                <w:rFonts w:ascii="Calibri" w:eastAsia="Calibri" w:hAnsi="Calibri"/>
                <w:i/>
                <w:iCs/>
              </w:rPr>
            </w:r>
            <w:r w:rsidRPr="000275BA">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
                <w:iCs/>
              </w:rPr>
              <w:t xml:space="preserve"> </w:t>
            </w:r>
            <w:r>
              <w:t>Axes transversaux : 3</w:t>
            </w:r>
            <w:r w:rsidRPr="007A55D8">
              <w:rPr>
                <w:vertAlign w:val="superscript"/>
              </w:rPr>
              <w:t>ème</w:t>
            </w:r>
            <w:r>
              <w:t xml:space="preserve"> révolution industrielle,      NPNRU, lutte contre les discriminations, égalité femmes/hommes</w:t>
            </w:r>
          </w:p>
        </w:tc>
      </w:tr>
      <w:tr w:rsidR="00AE56F3" w14:paraId="3DF9D4D5" w14:textId="77777777" w:rsidTr="00AE56F3">
        <w:tc>
          <w:tcPr>
            <w:tcW w:w="4956" w:type="dxa"/>
          </w:tcPr>
          <w:p w14:paraId="345737C3" w14:textId="763D4780" w:rsidR="00AE56F3" w:rsidRDefault="00AE56F3" w:rsidP="00AA6E4A">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Pr="000275BA">
              <w:rPr>
                <w:rFonts w:ascii="Calibri" w:eastAsia="Calibri" w:hAnsi="Calibri"/>
                <w:i/>
                <w:iCs/>
              </w:rPr>
            </w:r>
            <w:r w:rsidRPr="000275BA">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
                <w:iCs/>
              </w:rPr>
              <w:t xml:space="preserve"> </w:t>
            </w:r>
            <w:r>
              <w:t>L’accès à la santé</w:t>
            </w:r>
          </w:p>
        </w:tc>
        <w:tc>
          <w:tcPr>
            <w:tcW w:w="4956" w:type="dxa"/>
            <w:vMerge/>
          </w:tcPr>
          <w:p w14:paraId="110312ED" w14:textId="77777777" w:rsidR="00AE56F3" w:rsidRDefault="00AE56F3" w:rsidP="00AA6E4A"/>
        </w:tc>
      </w:tr>
    </w:tbl>
    <w:p w14:paraId="062E18D3" w14:textId="77777777" w:rsidR="00AE56F3" w:rsidRPr="00557A65" w:rsidRDefault="00AE56F3" w:rsidP="00AE56F3">
      <w:pPr>
        <w:spacing w:before="120" w:after="0"/>
        <w:rPr>
          <w:rFonts w:ascii="Calibri" w:eastAsia="Calibri" w:hAnsi="Calibri"/>
          <w:iCs/>
        </w:rPr>
      </w:pPr>
    </w:p>
    <w:p w14:paraId="269D1DA0" w14:textId="4243F08A" w:rsidR="00AE56F3" w:rsidRDefault="00AE56F3" w:rsidP="00AE56F3">
      <w:pPr>
        <w:spacing w:after="0" w:line="240" w:lineRule="auto"/>
        <w:ind w:left="142"/>
        <w:rPr>
          <w:b/>
        </w:rPr>
      </w:pPr>
      <w:r>
        <w:rPr>
          <w:b/>
        </w:rPr>
        <w:t xml:space="preserve">Nom et coordonnées </w:t>
      </w:r>
      <w:r>
        <w:rPr>
          <w:rFonts w:ascii="Calibri" w:hAnsi="Calibri" w:cs="Arial"/>
          <w:b/>
          <w:bCs/>
          <w:iCs/>
        </w:rPr>
        <w:t xml:space="preserve">de la ou </w:t>
      </w:r>
      <w:r>
        <w:rPr>
          <w:b/>
        </w:rPr>
        <w:t xml:space="preserve">du responsable </w:t>
      </w:r>
      <w:r w:rsidRPr="002459F5">
        <w:rPr>
          <w:b/>
        </w:rPr>
        <w:t>opérationnel</w:t>
      </w:r>
      <w:r>
        <w:rPr>
          <w:b/>
        </w:rPr>
        <w:t xml:space="preserve"> de l’action au sein de votre structure :</w:t>
      </w:r>
    </w:p>
    <w:tbl>
      <w:tblPr>
        <w:tblStyle w:val="Grilledutableau"/>
        <w:tblW w:w="5000" w:type="pct"/>
        <w:tblLook w:val="04A0" w:firstRow="1" w:lastRow="0" w:firstColumn="1" w:lastColumn="0" w:noHBand="0" w:noVBand="1"/>
      </w:tblPr>
      <w:tblGrid>
        <w:gridCol w:w="9912"/>
      </w:tblGrid>
      <w:tr w:rsidR="00AE56F3" w14:paraId="27B06F26" w14:textId="77777777" w:rsidTr="00AE56F3">
        <w:tc>
          <w:tcPr>
            <w:tcW w:w="5000" w:type="pct"/>
          </w:tcPr>
          <w:p w14:paraId="748653D2" w14:textId="3120106F" w:rsidR="00AE56F3" w:rsidRDefault="00AE56F3" w:rsidP="00AA6E4A">
            <w:pPr>
              <w:widowControl w:val="0"/>
              <w:spacing w:before="74"/>
              <w:ind w:left="142"/>
              <w:rPr>
                <w:rFonts w:ascii="Arial" w:eastAsia="Arial" w:hAnsi="Arial" w:cs="Times New Roman"/>
                <w:sz w:val="20"/>
                <w:szCs w:val="20"/>
              </w:rPr>
            </w:pPr>
          </w:p>
          <w:p w14:paraId="604A912E" w14:textId="77777777" w:rsidR="00AE56F3" w:rsidRPr="000746B3" w:rsidRDefault="00AE56F3" w:rsidP="00AA6E4A">
            <w:pPr>
              <w:ind w:left="142"/>
              <w:rPr>
                <w:b/>
                <w:sz w:val="6"/>
              </w:rPr>
            </w:pPr>
          </w:p>
        </w:tc>
      </w:tr>
      <w:tr w:rsidR="00AE56F3" w14:paraId="6B26F255" w14:textId="77777777" w:rsidTr="00AE56F3">
        <w:tc>
          <w:tcPr>
            <w:tcW w:w="5000" w:type="pct"/>
          </w:tcPr>
          <w:p w14:paraId="36A4CBB0" w14:textId="25FE9A19" w:rsidR="00AE56F3" w:rsidRDefault="00AE56F3" w:rsidP="00AA6E4A">
            <w:pPr>
              <w:widowControl w:val="0"/>
              <w:spacing w:before="74"/>
              <w:ind w:left="142"/>
              <w:rPr>
                <w:rFonts w:ascii="Arial" w:eastAsia="Arial" w:hAnsi="Arial" w:cs="Times New Roman"/>
                <w:sz w:val="20"/>
                <w:szCs w:val="20"/>
              </w:rPr>
            </w:pPr>
            <w:r>
              <w:t>Tel</w:t>
            </w:r>
            <w:r>
              <w:rPr>
                <w:b/>
              </w:rPr>
              <w:t xml:space="preserve"> : </w:t>
            </w:r>
            <w:r>
              <w:rPr>
                <w:b/>
              </w:rPr>
              <w:tab/>
            </w:r>
            <w:r>
              <w:rPr>
                <w:b/>
              </w:rPr>
              <w:tab/>
            </w:r>
            <w:r>
              <w:rPr>
                <w:b/>
              </w:rPr>
              <w:tab/>
            </w:r>
            <w:r>
              <w:t>Courriel </w:t>
            </w:r>
            <w:r>
              <w:rPr>
                <w:b/>
              </w:rPr>
              <w:t>:</w:t>
            </w:r>
          </w:p>
        </w:tc>
      </w:tr>
    </w:tbl>
    <w:p w14:paraId="243470C1" w14:textId="184D67B4" w:rsidR="00AE56F3" w:rsidRDefault="00AE56F3"/>
    <w:p w14:paraId="4D03BB5F" w14:textId="490DB136" w:rsidR="00AE56F3" w:rsidRDefault="00AE56F3"/>
    <w:p w14:paraId="73A2F4B2" w14:textId="1B070EC9" w:rsidR="00AE56F3" w:rsidRDefault="00AE56F3" w:rsidP="00AE56F3">
      <w:pPr>
        <w:spacing w:before="251"/>
        <w:ind w:left="426" w:right="4"/>
        <w:rPr>
          <w:rFonts w:ascii="Calibri" w:eastAsia="Calibri" w:hAnsi="Calibri" w:cs="Times New Roman"/>
          <w:noProof w:val="0"/>
          <w:color w:val="000080"/>
          <w:sz w:val="40"/>
        </w:rPr>
      </w:pPr>
    </w:p>
    <w:p w14:paraId="50AD6BFD" w14:textId="2F08A7B9" w:rsidR="00AE56F3" w:rsidRDefault="00AE56F3" w:rsidP="00AE56F3">
      <w:pPr>
        <w:spacing w:before="251"/>
        <w:ind w:left="426" w:right="4"/>
        <w:rPr>
          <w:rFonts w:ascii="Calibri" w:eastAsia="Calibri" w:hAnsi="Calibri" w:cs="Times New Roman"/>
          <w:noProof w:val="0"/>
          <w:color w:val="000080"/>
          <w:sz w:val="40"/>
        </w:rPr>
      </w:pPr>
      <w:r w:rsidRPr="00557A65">
        <w:rPr>
          <w:rFonts w:ascii="Calibri" w:eastAsia="Calibri" w:hAnsi="Calibri" w:cs="Times New Roman"/>
          <w:noProof w:val="0"/>
          <w:color w:val="000080"/>
          <w:sz w:val="40"/>
        </w:rPr>
        <w:t>Modalités de dépôt :</w:t>
      </w:r>
    </w:p>
    <w:p w14:paraId="2814AF6A" w14:textId="024A4DC3" w:rsidR="00AE56F3" w:rsidRDefault="00AE56F3" w:rsidP="00AE56F3">
      <w:pPr>
        <w:ind w:left="851" w:right="417"/>
        <w:jc w:val="both"/>
        <w:rPr>
          <w:rFonts w:ascii="Arial" w:eastAsia="Calibri" w:hAnsi="Arial" w:cs="Arial"/>
          <w:bCs/>
        </w:rPr>
      </w:pPr>
      <w:r w:rsidRPr="004B153C">
        <w:rPr>
          <w:rFonts w:ascii="Arial" w:eastAsia="Calibri" w:hAnsi="Arial" w:cs="Arial"/>
          <w:b/>
          <w:bCs/>
        </w:rPr>
        <w:t xml:space="preserve">Envoi du formulaire à l’adresse suivante : </w:t>
      </w:r>
      <w:r w:rsidRPr="004B153C">
        <w:rPr>
          <w:rFonts w:ascii="Arial" w:eastAsia="Calibri" w:hAnsi="Arial" w:cs="Arial"/>
          <w:bCs/>
        </w:rPr>
        <w:t xml:space="preserve"> </w:t>
      </w:r>
      <w:hyperlink r:id="rId13" w:history="1">
        <w:r w:rsidRPr="00B01911">
          <w:rPr>
            <w:rStyle w:val="Lienhypertexte"/>
            <w:rFonts w:ascii="Arial" w:eastAsia="Calibri" w:hAnsi="Arial" w:cs="Arial"/>
            <w:bCs/>
            <w:noProof w:val="0"/>
          </w:rPr>
          <w:t>dsu@fourmies.fr</w:t>
        </w:r>
      </w:hyperlink>
      <w:r w:rsidRPr="004B153C">
        <w:rPr>
          <w:rFonts w:ascii="Arial" w:eastAsia="Calibri" w:hAnsi="Arial" w:cs="Arial"/>
          <w:bCs/>
        </w:rPr>
        <w:t xml:space="preserve"> </w:t>
      </w:r>
    </w:p>
    <w:p w14:paraId="3C9A3B91" w14:textId="74A30E14" w:rsidR="00AE56F3" w:rsidRPr="004B153C" w:rsidRDefault="00AE56F3" w:rsidP="00AE56F3">
      <w:pPr>
        <w:pStyle w:val="Paragraphedeliste"/>
        <w:numPr>
          <w:ilvl w:val="0"/>
          <w:numId w:val="1"/>
        </w:numPr>
        <w:ind w:left="1418" w:right="417"/>
        <w:jc w:val="both"/>
        <w:rPr>
          <w:rFonts w:ascii="Arial" w:eastAsia="Calibri" w:hAnsi="Arial" w:cs="Arial"/>
          <w:b/>
        </w:rPr>
      </w:pPr>
      <w:r w:rsidRPr="004B153C">
        <w:rPr>
          <w:rFonts w:ascii="Arial" w:eastAsia="Calibri" w:hAnsi="Arial" w:cs="Arial"/>
          <w:b/>
        </w:rPr>
        <w:t>P</w:t>
      </w:r>
      <w:r>
        <w:rPr>
          <w:rFonts w:ascii="Arial" w:eastAsia="Calibri" w:hAnsi="Arial" w:cs="Arial"/>
          <w:b/>
        </w:rPr>
        <w:t xml:space="preserve">remier temps de dépôt, obligatoire pour tous les projets sollicitant des financements dans le cadre de l’AAP 2026 : </w:t>
      </w:r>
    </w:p>
    <w:p w14:paraId="0F5B5B9F" w14:textId="291DB104" w:rsidR="00AE56F3" w:rsidRDefault="00AE56F3" w:rsidP="00AE56F3">
      <w:pPr>
        <w:ind w:right="417"/>
        <w:jc w:val="both"/>
        <w:rPr>
          <w:rFonts w:ascii="Arial" w:eastAsia="Calibri" w:hAnsi="Arial" w:cs="Arial"/>
          <w:b/>
          <w:color w:val="FF0000"/>
        </w:rPr>
      </w:pPr>
    </w:p>
    <w:p w14:paraId="3ED69ACF" w14:textId="3ECEA3A0" w:rsidR="00AE56F3" w:rsidRDefault="00AE56F3" w:rsidP="00AE56F3">
      <w:pPr>
        <w:pStyle w:val="Paragraphedeliste"/>
        <w:numPr>
          <w:ilvl w:val="0"/>
          <w:numId w:val="2"/>
        </w:numPr>
        <w:ind w:left="1418" w:right="417"/>
        <w:jc w:val="both"/>
        <w:rPr>
          <w:rFonts w:ascii="Arial" w:eastAsia="Calibri" w:hAnsi="Arial" w:cs="Arial"/>
          <w:b/>
        </w:rPr>
      </w:pPr>
      <w:r w:rsidRPr="00203C66">
        <w:rPr>
          <w:rFonts w:ascii="Arial" w:eastAsia="Calibri" w:hAnsi="Arial" w:cs="Arial"/>
          <w:b/>
        </w:rPr>
        <w:t xml:space="preserve">Si invité par les instructeurs, présence </w:t>
      </w:r>
      <w:r>
        <w:rPr>
          <w:rFonts w:ascii="Arial" w:eastAsia="Calibri" w:hAnsi="Arial" w:cs="Arial"/>
          <w:b/>
        </w:rPr>
        <w:t xml:space="preserve">obligatoire </w:t>
      </w:r>
      <w:r w:rsidRPr="00203C66">
        <w:rPr>
          <w:rFonts w:ascii="Arial" w:eastAsia="Calibri" w:hAnsi="Arial" w:cs="Arial"/>
          <w:b/>
        </w:rPr>
        <w:t>de l’opérateur en réunion partenariale</w:t>
      </w:r>
      <w:r>
        <w:rPr>
          <w:rFonts w:ascii="Arial" w:eastAsia="Calibri" w:hAnsi="Arial" w:cs="Arial"/>
          <w:b/>
        </w:rPr>
        <w:t> :</w:t>
      </w:r>
    </w:p>
    <w:p w14:paraId="2885C71A" w14:textId="73E86883" w:rsidR="00AE56F3" w:rsidRPr="00203C66" w:rsidRDefault="00AE56F3" w:rsidP="00AE56F3">
      <w:pPr>
        <w:pStyle w:val="Paragraphedeliste"/>
        <w:ind w:left="1843" w:right="417"/>
        <w:jc w:val="both"/>
        <w:rPr>
          <w:rFonts w:ascii="Arial" w:eastAsia="Calibri" w:hAnsi="Arial" w:cs="Arial"/>
          <w:b/>
          <w:color w:val="FF0000"/>
        </w:rPr>
      </w:pPr>
    </w:p>
    <w:p w14:paraId="2F33EF29" w14:textId="54312B6E" w:rsidR="00AE56F3" w:rsidRPr="004B153C" w:rsidRDefault="00AE56F3" w:rsidP="00AE56F3">
      <w:pPr>
        <w:pStyle w:val="Paragraphedeliste"/>
        <w:ind w:left="1866" w:right="417"/>
        <w:jc w:val="both"/>
        <w:rPr>
          <w:rFonts w:ascii="Arial" w:eastAsia="Calibri" w:hAnsi="Arial" w:cs="Arial"/>
        </w:rPr>
      </w:pPr>
    </w:p>
    <w:p w14:paraId="766AD301" w14:textId="0203495E" w:rsidR="00AE56F3" w:rsidRPr="004B153C" w:rsidRDefault="00AE56F3" w:rsidP="00AE56F3">
      <w:pPr>
        <w:pStyle w:val="Paragraphedeliste"/>
        <w:numPr>
          <w:ilvl w:val="0"/>
          <w:numId w:val="2"/>
        </w:numPr>
        <w:ind w:left="1418"/>
        <w:rPr>
          <w:rFonts w:ascii="Arial" w:eastAsia="Calibri" w:hAnsi="Arial" w:cs="Arial"/>
          <w:b/>
        </w:rPr>
      </w:pPr>
      <w:r w:rsidRPr="00BE21E8">
        <w:rPr>
          <w:rFonts w:ascii="Arial" w:eastAsia="Calibri" w:hAnsi="Arial" w:cs="Arial"/>
          <w:b/>
        </w:rPr>
        <w:t xml:space="preserve">Transmission des modifications au projet déposé, </w:t>
      </w:r>
      <w:r>
        <w:rPr>
          <w:rFonts w:ascii="Arial" w:eastAsia="Calibri" w:hAnsi="Arial" w:cs="Arial"/>
          <w:b/>
        </w:rPr>
        <w:t xml:space="preserve">pour les porteurs rencontrés en réunion partenariale : </w:t>
      </w:r>
    </w:p>
    <w:p w14:paraId="267C0DB4" w14:textId="0EB86F8C" w:rsidR="00AE56F3" w:rsidRPr="00330CE7" w:rsidRDefault="00AE56F3" w:rsidP="00AE56F3">
      <w:pPr>
        <w:ind w:left="426"/>
        <w:rPr>
          <w:b/>
        </w:rPr>
      </w:pPr>
      <w:r w:rsidRPr="00330CE7">
        <w:rPr>
          <w:b/>
        </w:rPr>
        <w:t>Ce document cerfa doit être accompagné :</w:t>
      </w:r>
    </w:p>
    <w:p w14:paraId="002667AB" w14:textId="38359D00" w:rsidR="00AE56F3" w:rsidRPr="00330CE7" w:rsidRDefault="00AE56F3" w:rsidP="00AE56F3">
      <w:pPr>
        <w:pStyle w:val="Paragraphedeliste"/>
        <w:numPr>
          <w:ilvl w:val="0"/>
          <w:numId w:val="3"/>
        </w:numPr>
        <w:rPr>
          <w:b/>
        </w:rPr>
      </w:pPr>
      <w:r w:rsidRPr="00330CE7">
        <w:rPr>
          <w:b/>
        </w:rPr>
        <w:t>De l’annexe 12 : composition du bureau</w:t>
      </w:r>
    </w:p>
    <w:p w14:paraId="5C63C437" w14:textId="5943D8F3" w:rsidR="00AE56F3" w:rsidRPr="00330CE7" w:rsidRDefault="00AE56F3" w:rsidP="00AE56F3">
      <w:pPr>
        <w:pStyle w:val="Paragraphedeliste"/>
        <w:numPr>
          <w:ilvl w:val="0"/>
          <w:numId w:val="3"/>
        </w:numPr>
        <w:rPr>
          <w:b/>
        </w:rPr>
      </w:pPr>
      <w:r w:rsidRPr="00330CE7">
        <w:rPr>
          <w:b/>
        </w:rPr>
        <w:t>De l’annexe 13 : contrat d’engagement républicain signé</w:t>
      </w:r>
    </w:p>
    <w:p w14:paraId="365D68F0" w14:textId="7B7E1145" w:rsidR="00391C77" w:rsidRDefault="00391C77"/>
    <w:p w14:paraId="7F833335" w14:textId="6EADDBEB" w:rsidR="00391C77" w:rsidRDefault="00391C77">
      <w:pPr>
        <w:spacing w:after="160" w:line="259" w:lineRule="auto"/>
      </w:pPr>
      <w:r>
        <w:br w:type="page"/>
      </w:r>
    </w:p>
    <w:p w14:paraId="79722339" w14:textId="253126FF" w:rsidR="00313E75" w:rsidRPr="00313E75" w:rsidRDefault="00313E75" w:rsidP="00313E75">
      <w:pPr>
        <w:suppressAutoHyphens/>
        <w:spacing w:after="0" w:line="240" w:lineRule="auto"/>
        <w:jc w:val="center"/>
        <w:rPr>
          <w:rFonts w:ascii="Arial" w:eastAsia="Times New Roman" w:hAnsi="Arial" w:cs="Arial"/>
          <w:iCs/>
          <w:noProof w:val="0"/>
          <w:sz w:val="24"/>
          <w:szCs w:val="24"/>
          <w:lang w:eastAsia="zh-CN"/>
        </w:rPr>
      </w:pPr>
      <w:r w:rsidRPr="00313E75">
        <w:rPr>
          <w:rFonts w:ascii="Arial" w:eastAsia="Times New Roman" w:hAnsi="Arial" w:cs="Arial"/>
          <w:b/>
          <w:iCs/>
          <w:noProof w:val="0"/>
          <w:color w:val="0070C0"/>
          <w:sz w:val="40"/>
          <w:szCs w:val="40"/>
          <w:lang w:eastAsia="zh-CN"/>
        </w:rPr>
        <w:lastRenderedPageBreak/>
        <w:t>202</w:t>
      </w:r>
      <w:r>
        <w:rPr>
          <w:rFonts w:ascii="Arial" w:eastAsia="Times New Roman" w:hAnsi="Arial" w:cs="Arial"/>
          <w:b/>
          <w:iCs/>
          <w:noProof w:val="0"/>
          <w:color w:val="0070C0"/>
          <w:sz w:val="40"/>
          <w:szCs w:val="40"/>
          <w:lang w:eastAsia="zh-CN"/>
        </w:rPr>
        <w:t>6</w:t>
      </w:r>
      <w:r w:rsidRPr="00313E75">
        <w:rPr>
          <w:rFonts w:ascii="Arial" w:eastAsia="Times New Roman" w:hAnsi="Arial" w:cs="Arial"/>
          <w:b/>
          <w:iCs/>
          <w:noProof w:val="0"/>
          <w:color w:val="0070C0"/>
          <w:sz w:val="40"/>
          <w:szCs w:val="40"/>
          <w:lang w:eastAsia="zh-CN"/>
        </w:rPr>
        <w:t xml:space="preserve"> CV    </w:t>
      </w:r>
    </w:p>
    <w:p w14:paraId="2ABE285D" w14:textId="77777777" w:rsidR="00313E75" w:rsidRPr="00313E75" w:rsidRDefault="00313E75" w:rsidP="00313E75">
      <w:pPr>
        <w:suppressAutoHyphens/>
        <w:spacing w:after="0" w:line="240" w:lineRule="auto"/>
        <w:jc w:val="both"/>
        <w:rPr>
          <w:rFonts w:ascii="Times New Roman" w:eastAsia="Times New Roman" w:hAnsi="Times New Roman" w:cs="Times New Roman"/>
          <w:noProof w:val="0"/>
          <w:szCs w:val="24"/>
          <w:lang w:eastAsia="zh-CN"/>
        </w:rPr>
      </w:pPr>
    </w:p>
    <w:p w14:paraId="5C1F3C7E" w14:textId="5D9EEB22" w:rsidR="00313E75" w:rsidRPr="00313E75" w:rsidRDefault="00313E75" w:rsidP="00313E75">
      <w:pPr>
        <w:keepNext/>
        <w:numPr>
          <w:ilvl w:val="3"/>
          <w:numId w:val="0"/>
        </w:numPr>
        <w:shd w:val="clear" w:color="auto" w:fill="DDDDDD"/>
        <w:tabs>
          <w:tab w:val="num" w:pos="0"/>
        </w:tabs>
        <w:suppressAutoHyphens/>
        <w:spacing w:after="0" w:line="240" w:lineRule="auto"/>
        <w:ind w:left="864" w:hanging="864"/>
        <w:jc w:val="center"/>
        <w:outlineLvl w:val="3"/>
        <w:rPr>
          <w:rFonts w:ascii="Times New Roman" w:eastAsia="Times New Roman" w:hAnsi="Times New Roman" w:cs="Times New Roman"/>
          <w:b/>
          <w:bCs/>
          <w:noProof w:val="0"/>
          <w:sz w:val="20"/>
          <w:szCs w:val="24"/>
          <w:u w:val="single"/>
          <w:lang w:val="x-none" w:eastAsia="zh-CN"/>
        </w:rPr>
      </w:pPr>
      <w:r w:rsidRPr="00313E75">
        <w:rPr>
          <w:rFonts w:ascii="Arial" w:eastAsia="Times New Roman" w:hAnsi="Arial" w:cs="Arial"/>
          <w:b/>
          <w:bCs/>
          <w:noProof w:val="0"/>
          <w:sz w:val="40"/>
          <w:szCs w:val="24"/>
          <w:lang w:val="x-none" w:eastAsia="zh-CN"/>
        </w:rPr>
        <w:t>Fiche 1.1 - Présentation de la structure</w:t>
      </w:r>
    </w:p>
    <w:p w14:paraId="35609D45"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b/>
          <w:bCs/>
          <w:iCs/>
          <w:noProof w:val="0"/>
          <w:sz w:val="20"/>
          <w:szCs w:val="28"/>
          <w:u w:val="single"/>
          <w:lang w:eastAsia="zh-CN"/>
        </w:rPr>
        <w:t>Cocher la case</w:t>
      </w:r>
      <w:r w:rsidRPr="00313E75">
        <w:rPr>
          <w:rFonts w:ascii="Arial" w:eastAsia="Times New Roman" w:hAnsi="Arial" w:cs="Arial"/>
          <w:iCs/>
          <w:noProof w:val="0"/>
          <w:sz w:val="20"/>
          <w:szCs w:val="28"/>
          <w:lang w:eastAsia="zh-CN"/>
        </w:rPr>
        <w:t> :</w:t>
      </w:r>
    </w:p>
    <w:p w14:paraId="567E1E55"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p>
    <w:p w14:paraId="3F5E7A8C" w14:textId="77777777" w:rsidR="00313E75" w:rsidRPr="00313E75" w:rsidRDefault="00313E75" w:rsidP="00313E75">
      <w:pPr>
        <w:tabs>
          <w:tab w:val="left" w:pos="8280"/>
        </w:tabs>
        <w:suppressAutoHyphens/>
        <w:spacing w:after="0" w:line="240" w:lineRule="auto"/>
        <w:jc w:val="both"/>
        <w:rPr>
          <w:rFonts w:ascii="Arial" w:eastAsia="Arial" w:hAnsi="Arial" w:cs="Arial"/>
          <w:iCs/>
          <w:noProof w:val="0"/>
          <w:sz w:val="20"/>
          <w:szCs w:val="28"/>
          <w:lang w:eastAsia="zh-CN"/>
        </w:rPr>
      </w:pPr>
      <w:r w:rsidRPr="00313E75">
        <w:rPr>
          <w:rFonts w:ascii="Arial" w:eastAsia="Times New Roman" w:hAnsi="Arial" w:cs="Arial"/>
          <w:iCs/>
          <w:sz w:val="24"/>
          <w:szCs w:val="28"/>
          <w:lang w:eastAsia="zh-CN"/>
        </w:rPr>
        <mc:AlternateContent>
          <mc:Choice Requires="wps">
            <w:drawing>
              <wp:anchor distT="0" distB="0" distL="114300" distR="114300" simplePos="0" relativeHeight="251659264" behindDoc="0" locked="0" layoutInCell="1" allowOverlap="1" wp14:anchorId="18EFCEA2" wp14:editId="42D6E190">
                <wp:simplePos x="0" y="0"/>
                <wp:positionH relativeFrom="column">
                  <wp:posOffset>-114300</wp:posOffset>
                </wp:positionH>
                <wp:positionV relativeFrom="paragraph">
                  <wp:posOffset>27940</wp:posOffset>
                </wp:positionV>
                <wp:extent cx="158750" cy="117475"/>
                <wp:effectExtent l="5080" t="5715" r="26670" b="196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591E03" id="Rectangle 28" o:spid="_x0000_s1026" style="position:absolute;margin-left:-9pt;margin-top:2.2pt;width:12.5pt;height:9.25pt;flip:x;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" strokeweight=".26mm">
                <v:shadow on="t" color="black" offset=".62mm,.62mm"/>
              </v:rect>
            </w:pict>
          </mc:Fallback>
        </mc:AlternateContent>
      </w:r>
      <w:r w:rsidRPr="00313E75">
        <w:rPr>
          <w:rFonts w:ascii="Arial" w:eastAsia="Times New Roman" w:hAnsi="Arial" w:cs="Arial"/>
          <w:iCs/>
          <w:sz w:val="24"/>
          <w:szCs w:val="28"/>
          <w:lang w:eastAsia="zh-CN"/>
        </w:rPr>
        <mc:AlternateContent>
          <mc:Choice Requires="wps">
            <w:drawing>
              <wp:anchor distT="0" distB="0" distL="114300" distR="114300" simplePos="0" relativeHeight="251660288" behindDoc="0" locked="0" layoutInCell="1" allowOverlap="1" wp14:anchorId="48981A71" wp14:editId="0E3B45AF">
                <wp:simplePos x="0" y="0"/>
                <wp:positionH relativeFrom="column">
                  <wp:posOffset>2286000</wp:posOffset>
                </wp:positionH>
                <wp:positionV relativeFrom="paragraph">
                  <wp:posOffset>27940</wp:posOffset>
                </wp:positionV>
                <wp:extent cx="158750" cy="117475"/>
                <wp:effectExtent l="5080" t="5715" r="26670" b="1968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9AF66D" id="Rectangle 27" o:spid="_x0000_s1026" style="position:absolute;margin-left:180pt;margin-top:2.2pt;width:12.5pt;height:9.25pt;flip:x;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" strokeweight=".26mm">
                <v:shadow on="t" color="black" offset=".62mm,.62mm"/>
              </v:rect>
            </w:pict>
          </mc:Fallback>
        </mc:AlternateContent>
      </w:r>
      <w:r w:rsidRPr="00313E75">
        <w:rPr>
          <w:rFonts w:ascii="Arial" w:eastAsia="Times New Roman" w:hAnsi="Arial" w:cs="Arial"/>
          <w:iCs/>
          <w:sz w:val="24"/>
          <w:szCs w:val="28"/>
          <w:lang w:eastAsia="zh-CN"/>
        </w:rPr>
        <mc:AlternateContent>
          <mc:Choice Requires="wps">
            <w:drawing>
              <wp:anchor distT="0" distB="0" distL="114300" distR="114300" simplePos="0" relativeHeight="251661312" behindDoc="0" locked="0" layoutInCell="1" allowOverlap="1" wp14:anchorId="12ECFBE1" wp14:editId="2887AE26">
                <wp:simplePos x="0" y="0"/>
                <wp:positionH relativeFrom="column">
                  <wp:posOffset>1028700</wp:posOffset>
                </wp:positionH>
                <wp:positionV relativeFrom="paragraph">
                  <wp:posOffset>27940</wp:posOffset>
                </wp:positionV>
                <wp:extent cx="158750" cy="117475"/>
                <wp:effectExtent l="5080" t="5715" r="26670" b="1968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01D640" id="Rectangle 26" o:spid="_x0000_s1026" style="position:absolute;margin-left:81pt;margin-top:2.2pt;width:12.5pt;height:9.25pt;flip:x;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" strokeweight=".26mm">
                <v:shadow on="t" color="black" offset=".62mm,.62mm"/>
              </v:rect>
            </w:pict>
          </mc:Fallback>
        </mc:AlternateContent>
      </w:r>
      <w:r w:rsidRPr="00313E75">
        <w:rPr>
          <w:rFonts w:ascii="Arial" w:eastAsia="Times New Roman" w:hAnsi="Arial" w:cs="Arial"/>
          <w:iCs/>
          <w:sz w:val="24"/>
          <w:szCs w:val="28"/>
          <w:lang w:eastAsia="zh-CN"/>
        </w:rPr>
        <mc:AlternateContent>
          <mc:Choice Requires="wps">
            <w:drawing>
              <wp:anchor distT="0" distB="0" distL="114300" distR="114300" simplePos="0" relativeHeight="251662336" behindDoc="0" locked="0" layoutInCell="1" allowOverlap="1" wp14:anchorId="78309F40" wp14:editId="7C5A43F8">
                <wp:simplePos x="0" y="0"/>
                <wp:positionH relativeFrom="column">
                  <wp:posOffset>3657600</wp:posOffset>
                </wp:positionH>
                <wp:positionV relativeFrom="paragraph">
                  <wp:posOffset>27940</wp:posOffset>
                </wp:positionV>
                <wp:extent cx="158750" cy="117475"/>
                <wp:effectExtent l="5080" t="5715" r="26670" b="196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C50788" id="Rectangle 25" o:spid="_x0000_s1026" style="position:absolute;margin-left:4in;margin-top:2.2pt;width:12.5pt;height:9.25pt;flip:x;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" strokeweight=".26mm">
                <v:shadow on="t" color="black" offset=".62mm,.62mm"/>
              </v:rect>
            </w:pict>
          </mc:Fallback>
        </mc:AlternateContent>
      </w:r>
      <w:r w:rsidRPr="00313E75">
        <w:rPr>
          <w:rFonts w:ascii="Arial" w:eastAsia="Times New Roman" w:hAnsi="Arial" w:cs="Arial"/>
          <w:iCs/>
          <w:sz w:val="24"/>
          <w:szCs w:val="28"/>
          <w:lang w:eastAsia="zh-CN"/>
        </w:rPr>
        <mc:AlternateContent>
          <mc:Choice Requires="wps">
            <w:drawing>
              <wp:anchor distT="0" distB="0" distL="114300" distR="114300" simplePos="0" relativeHeight="251663360" behindDoc="0" locked="0" layoutInCell="1" allowOverlap="1" wp14:anchorId="2DEE8CB0" wp14:editId="3397FEB3">
                <wp:simplePos x="0" y="0"/>
                <wp:positionH relativeFrom="column">
                  <wp:posOffset>4914900</wp:posOffset>
                </wp:positionH>
                <wp:positionV relativeFrom="paragraph">
                  <wp:posOffset>27940</wp:posOffset>
                </wp:positionV>
                <wp:extent cx="158750" cy="117475"/>
                <wp:effectExtent l="5080" t="5715" r="26670" b="1968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F4B6F4" id="Rectangle 24" o:spid="_x0000_s1026" style="position:absolute;margin-left:387pt;margin-top:2.2pt;width:12.5pt;height:9.25pt;flip:x;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" strokeweight=".26mm">
                <v:shadow on="t" color="black" offset=".62mm,.62mm"/>
              </v:rect>
            </w:pict>
          </mc:Fallback>
        </mc:AlternateContent>
      </w:r>
      <w:r w:rsidRPr="00313E75">
        <w:rPr>
          <w:rFonts w:ascii="Arial" w:eastAsia="Arial" w:hAnsi="Arial" w:cs="Arial"/>
          <w:iCs/>
          <w:noProof w:val="0"/>
          <w:sz w:val="20"/>
          <w:szCs w:val="28"/>
          <w:lang w:eastAsia="zh-CN"/>
        </w:rPr>
        <w:t xml:space="preserve">   </w:t>
      </w:r>
      <w:r w:rsidRPr="00313E75">
        <w:rPr>
          <w:rFonts w:ascii="Arial" w:eastAsia="Times New Roman" w:hAnsi="Arial" w:cs="Arial"/>
          <w:iCs/>
          <w:noProof w:val="0"/>
          <w:sz w:val="20"/>
          <w:szCs w:val="28"/>
          <w:lang w:eastAsia="zh-CN"/>
        </w:rPr>
        <w:t>Association                Établissement            Bailleur Social                 Collectivité                   Autre :</w:t>
      </w:r>
    </w:p>
    <w:p w14:paraId="26901445" w14:textId="77777777" w:rsidR="00313E75" w:rsidRPr="00313E75" w:rsidRDefault="00313E75" w:rsidP="00313E75">
      <w:pPr>
        <w:tabs>
          <w:tab w:val="left" w:pos="6300"/>
        </w:tabs>
        <w:suppressAutoHyphens/>
        <w:spacing w:after="0" w:line="240" w:lineRule="auto"/>
        <w:jc w:val="both"/>
        <w:rPr>
          <w:rFonts w:ascii="Arial" w:eastAsia="Times New Roman" w:hAnsi="Arial" w:cs="Arial"/>
          <w:iCs/>
          <w:noProof w:val="0"/>
          <w:sz w:val="20"/>
          <w:szCs w:val="28"/>
          <w:lang w:eastAsia="zh-CN"/>
        </w:rPr>
      </w:pPr>
      <w:r w:rsidRPr="00313E75">
        <w:rPr>
          <w:rFonts w:ascii="Arial" w:eastAsia="Arial" w:hAnsi="Arial" w:cs="Arial"/>
          <w:iCs/>
          <w:noProof w:val="0"/>
          <w:sz w:val="20"/>
          <w:szCs w:val="28"/>
          <w:lang w:eastAsia="zh-CN"/>
        </w:rPr>
        <w:t xml:space="preserve">                                      </w:t>
      </w:r>
      <w:r w:rsidRPr="00313E75">
        <w:rPr>
          <w:rFonts w:ascii="Arial" w:eastAsia="Times New Roman" w:hAnsi="Arial" w:cs="Arial"/>
          <w:iCs/>
          <w:noProof w:val="0"/>
          <w:sz w:val="20"/>
          <w:szCs w:val="28"/>
          <w:lang w:eastAsia="zh-CN"/>
        </w:rPr>
        <w:t>public                                                                 territoriale</w:t>
      </w:r>
    </w:p>
    <w:p w14:paraId="00665284"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p>
    <w:p w14:paraId="70785550" w14:textId="77777777" w:rsidR="00313E75" w:rsidRPr="00313E75" w:rsidRDefault="00313E75" w:rsidP="00313E75">
      <w:pPr>
        <w:suppressAutoHyphens/>
        <w:spacing w:after="0" w:line="240" w:lineRule="auto"/>
        <w:jc w:val="both"/>
        <w:rPr>
          <w:rFonts w:ascii="Arial" w:eastAsia="Times New Roman" w:hAnsi="Arial" w:cs="Arial"/>
          <w:iCs/>
          <w:noProof w:val="0"/>
          <w:sz w:val="24"/>
          <w:szCs w:val="28"/>
          <w:lang w:eastAsia="zh-CN"/>
        </w:rPr>
      </w:pPr>
      <w:r w:rsidRPr="00313E75">
        <w:rPr>
          <w:rFonts w:ascii="Arial" w:eastAsia="Times New Roman" w:hAnsi="Arial" w:cs="Arial"/>
          <w:iCs/>
          <w:noProof w:val="0"/>
          <w:sz w:val="20"/>
          <w:szCs w:val="28"/>
          <w:u w:val="single"/>
          <w:lang w:eastAsia="zh-CN"/>
        </w:rPr>
        <w:t>Code Siret</w:t>
      </w:r>
      <w:r w:rsidRPr="00313E75">
        <w:rPr>
          <w:rFonts w:ascii="Arial" w:eastAsia="Times New Roman" w:hAnsi="Arial" w:cs="Arial"/>
          <w:iCs/>
          <w:noProof w:val="0"/>
          <w:sz w:val="20"/>
          <w:szCs w:val="28"/>
          <w:lang w:eastAsia="zh-CN"/>
        </w:rPr>
        <w:t> : …………………………………………………………………………………….………………….</w:t>
      </w:r>
    </w:p>
    <w:p w14:paraId="536DC337" w14:textId="18A0B4E3" w:rsidR="00313E75" w:rsidRPr="00313E75" w:rsidRDefault="00313E75" w:rsidP="00313E75">
      <w:pPr>
        <w:suppressAutoHyphens/>
        <w:spacing w:after="0" w:line="240" w:lineRule="auto"/>
        <w:jc w:val="both"/>
        <w:rPr>
          <w:rFonts w:ascii="Arial" w:eastAsia="Times New Roman" w:hAnsi="Arial" w:cs="Arial"/>
          <w:iCs/>
          <w:noProof w:val="0"/>
          <w:sz w:val="24"/>
          <w:szCs w:val="28"/>
          <w:lang w:eastAsia="zh-CN"/>
        </w:rPr>
      </w:pPr>
    </w:p>
    <w:p w14:paraId="34E70573" w14:textId="7F9B656B" w:rsidR="00313E75" w:rsidRPr="00313E75" w:rsidRDefault="00313E75" w:rsidP="00313E75">
      <w:pPr>
        <w:keepNext/>
        <w:numPr>
          <w:ilvl w:val="5"/>
          <w:numId w:val="0"/>
        </w:numPr>
        <w:shd w:val="clear" w:color="auto" w:fill="DDDDDD"/>
        <w:tabs>
          <w:tab w:val="num" w:pos="0"/>
        </w:tabs>
        <w:suppressAutoHyphens/>
        <w:spacing w:after="0" w:line="240" w:lineRule="auto"/>
        <w:ind w:left="1152" w:hanging="1152"/>
        <w:jc w:val="both"/>
        <w:outlineLvl w:val="5"/>
        <w:rPr>
          <w:rFonts w:ascii="Times New Roman" w:eastAsia="Times New Roman" w:hAnsi="Times New Roman" w:cs="Times New Roman"/>
          <w:b/>
          <w:bCs/>
          <w:noProof w:val="0"/>
          <w:sz w:val="28"/>
          <w:szCs w:val="24"/>
          <w:lang w:eastAsia="zh-CN"/>
        </w:rPr>
      </w:pPr>
      <w:r w:rsidRPr="00313E75">
        <w:rPr>
          <w:rFonts w:ascii="Arial" w:eastAsia="Times New Roman" w:hAnsi="Arial" w:cs="Arial"/>
          <w:b/>
          <w:bCs/>
          <w:noProof w:val="0"/>
          <w:sz w:val="24"/>
          <w:szCs w:val="24"/>
          <w:shd w:val="clear" w:color="auto" w:fill="DDDDDD"/>
          <w:lang w:eastAsia="zh-CN"/>
        </w:rPr>
        <w:t>Identification de la structure</w:t>
      </w:r>
    </w:p>
    <w:p w14:paraId="1DC8D8E8" w14:textId="4EFE2AB3" w:rsidR="00313E75" w:rsidRPr="00313E75" w:rsidRDefault="00313E75" w:rsidP="00313E75">
      <w:pPr>
        <w:suppressAutoHyphens/>
        <w:spacing w:after="0" w:line="240" w:lineRule="auto"/>
        <w:jc w:val="both"/>
        <w:rPr>
          <w:rFonts w:ascii="Arial" w:eastAsia="Times New Roman" w:hAnsi="Arial" w:cs="Arial"/>
          <w:iCs/>
          <w:noProof w:val="0"/>
          <w:sz w:val="28"/>
          <w:szCs w:val="28"/>
          <w:lang w:eastAsia="zh-CN"/>
        </w:rPr>
      </w:pPr>
    </w:p>
    <w:p w14:paraId="3D3604BD" w14:textId="7D8EC3C4"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Nom :………………………………………………………………………………………………………………..</w:t>
      </w:r>
    </w:p>
    <w:p w14:paraId="5C6092F0"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Adresse du siège social : ………………………………………………………………………………………...</w:t>
      </w:r>
    </w:p>
    <w:p w14:paraId="7FF1D794" w14:textId="03B5198F"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Code postal : ………… Commune : …………………………………………………………………………….</w:t>
      </w:r>
    </w:p>
    <w:p w14:paraId="7BE83329" w14:textId="063009CD"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Téléphone : ………….. Télécopie : ……………………………………………………………………………..</w:t>
      </w:r>
    </w:p>
    <w:p w14:paraId="15FFA967"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Courriel :……………………………………………………………………………………….……………………</w:t>
      </w:r>
    </w:p>
    <w:p w14:paraId="0C12917D"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Adresse de correspondance, si différente du siège :………………………………………………………….</w:t>
      </w:r>
    </w:p>
    <w:p w14:paraId="3F641D4F" w14:textId="5B7774B0" w:rsidR="00313E75" w:rsidRPr="00313E75" w:rsidRDefault="00313E75" w:rsidP="00313E75">
      <w:pPr>
        <w:tabs>
          <w:tab w:val="left" w:pos="2340"/>
        </w:tabs>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Code postal : …………Commune : ……………………………………………………………………………..</w:t>
      </w:r>
    </w:p>
    <w:p w14:paraId="7EC542AD"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p>
    <w:p w14:paraId="709BE506" w14:textId="77777777" w:rsidR="00313E75" w:rsidRPr="00313E75" w:rsidRDefault="00313E75" w:rsidP="00313E75">
      <w:pPr>
        <w:tabs>
          <w:tab w:val="center" w:pos="4535"/>
          <w:tab w:val="left" w:pos="4956"/>
          <w:tab w:val="left" w:pos="6615"/>
        </w:tabs>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sz w:val="24"/>
          <w:szCs w:val="28"/>
          <w:lang w:eastAsia="zh-CN"/>
        </w:rPr>
        <mc:AlternateContent>
          <mc:Choice Requires="wps">
            <w:drawing>
              <wp:anchor distT="0" distB="0" distL="114300" distR="114300" simplePos="0" relativeHeight="251664384" behindDoc="0" locked="0" layoutInCell="1" allowOverlap="1" wp14:anchorId="6912ECCC" wp14:editId="16132ACC">
                <wp:simplePos x="0" y="0"/>
                <wp:positionH relativeFrom="column">
                  <wp:posOffset>2400300</wp:posOffset>
                </wp:positionH>
                <wp:positionV relativeFrom="paragraph">
                  <wp:posOffset>35560</wp:posOffset>
                </wp:positionV>
                <wp:extent cx="158750" cy="117475"/>
                <wp:effectExtent l="5080" t="6350" r="2667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4098AB" id="Rectangle 23" o:spid="_x0000_s1026" style="position:absolute;margin-left:189pt;margin-top:2.8pt;width:12.5pt;height:9.25pt;flip:x;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" strokeweight=".26mm">
                <v:shadow on="t" color="black" offset=".62mm,.62mm"/>
              </v:rect>
            </w:pict>
          </mc:Fallback>
        </mc:AlternateContent>
      </w:r>
      <w:r w:rsidRPr="00313E75">
        <w:rPr>
          <w:rFonts w:ascii="Arial" w:eastAsia="Times New Roman" w:hAnsi="Arial" w:cs="Arial"/>
          <w:iCs/>
          <w:sz w:val="24"/>
          <w:szCs w:val="28"/>
          <w:lang w:eastAsia="zh-CN"/>
        </w:rPr>
        <mc:AlternateContent>
          <mc:Choice Requires="wps">
            <w:drawing>
              <wp:anchor distT="0" distB="0" distL="114300" distR="114300" simplePos="0" relativeHeight="251665408" behindDoc="0" locked="0" layoutInCell="1" allowOverlap="1" wp14:anchorId="785DA208" wp14:editId="3B1E0983">
                <wp:simplePos x="0" y="0"/>
                <wp:positionH relativeFrom="column">
                  <wp:posOffset>3657600</wp:posOffset>
                </wp:positionH>
                <wp:positionV relativeFrom="paragraph">
                  <wp:posOffset>35560</wp:posOffset>
                </wp:positionV>
                <wp:extent cx="158750" cy="117475"/>
                <wp:effectExtent l="5080" t="6350" r="2667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D77B11" id="Rectangle 22" o:spid="_x0000_s1026" style="position:absolute;margin-left:4in;margin-top:2.8pt;width:12.5pt;height:9.25pt;flip:x;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" strokeweight=".26mm">
                <v:shadow on="t" color="black" offset=".62mm,.62mm"/>
              </v:rect>
            </w:pict>
          </mc:Fallback>
        </mc:AlternateContent>
      </w:r>
      <w:r w:rsidRPr="00313E75">
        <w:rPr>
          <w:rFonts w:ascii="Arial" w:eastAsia="Times New Roman" w:hAnsi="Arial" w:cs="Arial"/>
          <w:iCs/>
          <w:noProof w:val="0"/>
          <w:sz w:val="20"/>
          <w:szCs w:val="28"/>
          <w:lang w:eastAsia="zh-CN"/>
        </w:rPr>
        <w:t xml:space="preserve">La structure est-elle (cocher la case) : </w:t>
      </w:r>
      <w:r w:rsidRPr="00313E75">
        <w:rPr>
          <w:rFonts w:ascii="Arial" w:eastAsia="Times New Roman" w:hAnsi="Arial" w:cs="Arial"/>
          <w:iCs/>
          <w:noProof w:val="0"/>
          <w:sz w:val="20"/>
          <w:szCs w:val="28"/>
          <w:lang w:eastAsia="zh-CN"/>
        </w:rPr>
        <w:tab/>
        <w:t xml:space="preserve">               Nationale                     Départementale </w:t>
      </w:r>
    </w:p>
    <w:p w14:paraId="27AE12E3" w14:textId="77777777" w:rsidR="00313E75" w:rsidRPr="00313E75" w:rsidRDefault="00313E75" w:rsidP="00313E75">
      <w:pPr>
        <w:tabs>
          <w:tab w:val="center" w:pos="4535"/>
          <w:tab w:val="left" w:pos="4956"/>
          <w:tab w:val="left" w:pos="6615"/>
        </w:tabs>
        <w:suppressAutoHyphens/>
        <w:spacing w:after="0" w:line="240" w:lineRule="auto"/>
        <w:jc w:val="both"/>
        <w:rPr>
          <w:rFonts w:ascii="Arial" w:eastAsia="Times New Roman" w:hAnsi="Arial" w:cs="Arial"/>
          <w:iCs/>
          <w:noProof w:val="0"/>
          <w:sz w:val="20"/>
          <w:szCs w:val="28"/>
          <w:lang w:eastAsia="zh-CN"/>
        </w:rPr>
      </w:pPr>
    </w:p>
    <w:p w14:paraId="5C17641B" w14:textId="77777777" w:rsidR="00313E75" w:rsidRPr="00313E75" w:rsidRDefault="00313E75" w:rsidP="00313E75">
      <w:pPr>
        <w:tabs>
          <w:tab w:val="left" w:pos="4140"/>
          <w:tab w:val="center" w:pos="4320"/>
          <w:tab w:val="left" w:pos="4956"/>
          <w:tab w:val="left" w:pos="5790"/>
          <w:tab w:val="left" w:pos="6300"/>
        </w:tabs>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sz w:val="24"/>
          <w:szCs w:val="28"/>
          <w:lang w:eastAsia="zh-CN"/>
        </w:rPr>
        <mc:AlternateContent>
          <mc:Choice Requires="wps">
            <w:drawing>
              <wp:anchor distT="0" distB="0" distL="114300" distR="114300" simplePos="0" relativeHeight="251666432" behindDoc="0" locked="0" layoutInCell="1" allowOverlap="1" wp14:anchorId="0A5FC321" wp14:editId="16CD88FB">
                <wp:simplePos x="0" y="0"/>
                <wp:positionH relativeFrom="column">
                  <wp:posOffset>2400300</wp:posOffset>
                </wp:positionH>
                <wp:positionV relativeFrom="paragraph">
                  <wp:posOffset>28575</wp:posOffset>
                </wp:positionV>
                <wp:extent cx="158750" cy="117475"/>
                <wp:effectExtent l="5080" t="5080" r="26670" b="203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F35513" id="Rectangle 21" o:spid="_x0000_s1026" style="position:absolute;margin-left:189pt;margin-top:2.25pt;width:12.5pt;height:9.25pt;flip:x;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" strokeweight=".26mm">
                <v:shadow on="t" color="black" offset=".62mm,.62mm"/>
              </v:rect>
            </w:pict>
          </mc:Fallback>
        </mc:AlternateContent>
      </w:r>
      <w:r w:rsidRPr="00313E75">
        <w:rPr>
          <w:rFonts w:ascii="Arial" w:eastAsia="Times New Roman" w:hAnsi="Arial" w:cs="Arial"/>
          <w:iCs/>
          <w:sz w:val="24"/>
          <w:szCs w:val="28"/>
          <w:lang w:eastAsia="zh-CN"/>
        </w:rPr>
        <mc:AlternateContent>
          <mc:Choice Requires="wps">
            <w:drawing>
              <wp:anchor distT="0" distB="0" distL="114300" distR="114300" simplePos="0" relativeHeight="251667456" behindDoc="0" locked="0" layoutInCell="1" allowOverlap="1" wp14:anchorId="660CBD4E" wp14:editId="11C7350D">
                <wp:simplePos x="0" y="0"/>
                <wp:positionH relativeFrom="column">
                  <wp:posOffset>3657600</wp:posOffset>
                </wp:positionH>
                <wp:positionV relativeFrom="paragraph">
                  <wp:posOffset>28575</wp:posOffset>
                </wp:positionV>
                <wp:extent cx="158750" cy="117475"/>
                <wp:effectExtent l="5080" t="5080" r="26670" b="203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FDA2EF" id="Rectangle 20" o:spid="_x0000_s1026" style="position:absolute;margin-left:4in;margin-top:2.25pt;width:12.5pt;height:9.25pt;flip:x;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" strokeweight=".26mm">
                <v:shadow on="t" color="black" offset=".62mm,.62mm"/>
              </v:rect>
            </w:pict>
          </mc:Fallback>
        </mc:AlternateContent>
      </w:r>
      <w:r w:rsidRPr="00313E75">
        <w:rPr>
          <w:rFonts w:ascii="Arial" w:eastAsia="Arial" w:hAnsi="Arial" w:cs="Arial"/>
          <w:iCs/>
          <w:noProof w:val="0"/>
          <w:sz w:val="20"/>
          <w:szCs w:val="28"/>
          <w:lang w:eastAsia="zh-CN"/>
        </w:rPr>
        <w:t xml:space="preserve">                          </w:t>
      </w:r>
      <w:r w:rsidRPr="00313E75">
        <w:rPr>
          <w:rFonts w:ascii="Arial" w:eastAsia="Times New Roman" w:hAnsi="Arial" w:cs="Arial"/>
          <w:iCs/>
          <w:noProof w:val="0"/>
          <w:sz w:val="20"/>
          <w:szCs w:val="28"/>
          <w:lang w:eastAsia="zh-CN"/>
        </w:rPr>
        <w:tab/>
        <w:t xml:space="preserve">  Régionale</w:t>
      </w:r>
      <w:r w:rsidRPr="00313E75">
        <w:rPr>
          <w:rFonts w:ascii="Arial" w:eastAsia="Times New Roman" w:hAnsi="Arial" w:cs="Arial"/>
          <w:iCs/>
          <w:noProof w:val="0"/>
          <w:sz w:val="20"/>
          <w:szCs w:val="28"/>
          <w:lang w:eastAsia="zh-CN"/>
        </w:rPr>
        <w:tab/>
        <w:t xml:space="preserve">         Locale</w:t>
      </w:r>
    </w:p>
    <w:p w14:paraId="08685141" w14:textId="77777777" w:rsidR="00313E75" w:rsidRPr="00313E75" w:rsidRDefault="00313E75" w:rsidP="00313E75">
      <w:pPr>
        <w:tabs>
          <w:tab w:val="left" w:pos="4140"/>
          <w:tab w:val="center" w:pos="4535"/>
          <w:tab w:val="left" w:pos="4956"/>
          <w:tab w:val="left" w:pos="5790"/>
          <w:tab w:val="left" w:pos="6615"/>
        </w:tabs>
        <w:suppressAutoHyphens/>
        <w:spacing w:after="0" w:line="240" w:lineRule="auto"/>
        <w:jc w:val="both"/>
        <w:rPr>
          <w:rFonts w:ascii="Arial" w:eastAsia="Times New Roman" w:hAnsi="Arial" w:cs="Arial"/>
          <w:iCs/>
          <w:noProof w:val="0"/>
          <w:sz w:val="20"/>
          <w:szCs w:val="28"/>
          <w:lang w:eastAsia="zh-CN"/>
        </w:rPr>
      </w:pPr>
    </w:p>
    <w:p w14:paraId="2501DE3E" w14:textId="60BF82B3" w:rsidR="00313E75" w:rsidRPr="00313E75" w:rsidRDefault="00313E75" w:rsidP="00313E75">
      <w:pPr>
        <w:tabs>
          <w:tab w:val="left" w:pos="4140"/>
          <w:tab w:val="center" w:pos="4535"/>
          <w:tab w:val="left" w:pos="4956"/>
          <w:tab w:val="left" w:pos="5790"/>
          <w:tab w:val="left" w:pos="6615"/>
        </w:tabs>
        <w:suppressAutoHyphens/>
        <w:spacing w:after="0" w:line="240" w:lineRule="auto"/>
        <w:jc w:val="both"/>
        <w:rPr>
          <w:rFonts w:ascii="Arial" w:eastAsia="Times New Roman" w:hAnsi="Arial" w:cs="Arial"/>
          <w:iCs/>
          <w:noProof w:val="0"/>
          <w:sz w:val="24"/>
          <w:szCs w:val="28"/>
          <w:lang w:eastAsia="zh-CN"/>
        </w:rPr>
      </w:pPr>
      <w:r w:rsidRPr="00313E75">
        <w:rPr>
          <w:rFonts w:ascii="Arial" w:eastAsia="Times New Roman" w:hAnsi="Arial" w:cs="Arial"/>
          <w:iCs/>
          <w:noProof w:val="0"/>
          <w:sz w:val="20"/>
          <w:szCs w:val="28"/>
          <w:lang w:eastAsia="zh-CN"/>
        </w:rPr>
        <w:t xml:space="preserve">Union, fédération ou réseau auquel est affiliée votre structure (indiquer le nom complet ne pas utiliser de sigle) : </w:t>
      </w:r>
    </w:p>
    <w:p w14:paraId="53B7A9C5" w14:textId="77777777" w:rsidR="00313E75" w:rsidRPr="00313E75" w:rsidRDefault="00313E75" w:rsidP="00313E75">
      <w:pPr>
        <w:tabs>
          <w:tab w:val="left" w:pos="4140"/>
          <w:tab w:val="center" w:pos="4535"/>
          <w:tab w:val="left" w:pos="4956"/>
          <w:tab w:val="left" w:pos="5790"/>
          <w:tab w:val="left" w:pos="6615"/>
        </w:tabs>
        <w:suppressAutoHyphens/>
        <w:spacing w:after="0" w:line="240" w:lineRule="auto"/>
        <w:jc w:val="both"/>
        <w:rPr>
          <w:rFonts w:ascii="Times New Roman" w:eastAsia="Times New Roman" w:hAnsi="Times New Roman" w:cs="Times New Roman"/>
          <w:noProof w:val="0"/>
          <w:sz w:val="24"/>
          <w:szCs w:val="24"/>
          <w:lang w:eastAsia="zh-CN"/>
        </w:rPr>
      </w:pPr>
      <w:r w:rsidRPr="00313E75">
        <w:rPr>
          <w:rFonts w:ascii="Times New Roman" w:eastAsia="Times New Roman" w:hAnsi="Times New Roman" w:cs="Times New Roman"/>
          <w:noProof w:val="0"/>
          <w:sz w:val="24"/>
          <w:szCs w:val="24"/>
          <w:lang w:eastAsia="zh-CN"/>
        </w:rPr>
        <w:t>…………………………………………………………………………………………………...…………………………………………………………………………………………………...</w:t>
      </w:r>
    </w:p>
    <w:p w14:paraId="47F8BBB7" w14:textId="77777777" w:rsidR="00313E75" w:rsidRPr="00313E75" w:rsidRDefault="00313E75" w:rsidP="00313E75">
      <w:pPr>
        <w:suppressAutoHyphens/>
        <w:spacing w:after="0" w:line="240" w:lineRule="auto"/>
        <w:jc w:val="both"/>
        <w:rPr>
          <w:rFonts w:ascii="Arial" w:eastAsia="Times New Roman" w:hAnsi="Arial" w:cs="Arial"/>
          <w:iCs/>
          <w:noProof w:val="0"/>
          <w:sz w:val="24"/>
          <w:szCs w:val="28"/>
          <w:lang w:eastAsia="zh-CN"/>
        </w:rPr>
      </w:pPr>
    </w:p>
    <w:p w14:paraId="2C462A75" w14:textId="77777777" w:rsidR="00313E75" w:rsidRPr="00313E75" w:rsidRDefault="00313E75" w:rsidP="00313E75">
      <w:pPr>
        <w:tabs>
          <w:tab w:val="left" w:pos="6270"/>
          <w:tab w:val="left" w:pos="6540"/>
          <w:tab w:val="left" w:pos="7080"/>
          <w:tab w:val="left" w:pos="7560"/>
        </w:tabs>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sz w:val="24"/>
          <w:szCs w:val="28"/>
          <w:lang w:eastAsia="zh-CN"/>
        </w:rPr>
        <mc:AlternateContent>
          <mc:Choice Requires="wps">
            <w:drawing>
              <wp:anchor distT="0" distB="0" distL="114300" distR="114300" simplePos="0" relativeHeight="251668480" behindDoc="0" locked="0" layoutInCell="1" allowOverlap="1" wp14:anchorId="224AF3CA" wp14:editId="30774B79">
                <wp:simplePos x="0" y="0"/>
                <wp:positionH relativeFrom="column">
                  <wp:posOffset>3657600</wp:posOffset>
                </wp:positionH>
                <wp:positionV relativeFrom="paragraph">
                  <wp:posOffset>59055</wp:posOffset>
                </wp:positionV>
                <wp:extent cx="158750" cy="117475"/>
                <wp:effectExtent l="5080" t="12065" r="26670" b="228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988EB" id="Rectangle 19" o:spid="_x0000_s1026" style="position:absolute;margin-left:4in;margin-top:4.65pt;width:12.5pt;height:9.25pt;flip:x;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" strokeweight=".26mm">
                <v:shadow on="t" color="black" offset=".62mm,.62mm"/>
              </v:rect>
            </w:pict>
          </mc:Fallback>
        </mc:AlternateContent>
      </w:r>
      <w:r w:rsidRPr="00313E75">
        <w:rPr>
          <w:rFonts w:ascii="Arial" w:eastAsia="Times New Roman" w:hAnsi="Arial" w:cs="Arial"/>
          <w:iCs/>
          <w:sz w:val="24"/>
          <w:szCs w:val="28"/>
          <w:lang w:eastAsia="zh-CN"/>
        </w:rPr>
        <mc:AlternateContent>
          <mc:Choice Requires="wps">
            <w:drawing>
              <wp:anchor distT="0" distB="0" distL="114300" distR="114300" simplePos="0" relativeHeight="251669504" behindDoc="0" locked="0" layoutInCell="1" allowOverlap="1" wp14:anchorId="6B97388C" wp14:editId="236139AA">
                <wp:simplePos x="0" y="0"/>
                <wp:positionH relativeFrom="column">
                  <wp:posOffset>4343400</wp:posOffset>
                </wp:positionH>
                <wp:positionV relativeFrom="paragraph">
                  <wp:posOffset>59055</wp:posOffset>
                </wp:positionV>
                <wp:extent cx="158750" cy="117475"/>
                <wp:effectExtent l="5080" t="12065" r="26670" b="228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501856" id="Rectangle 18" o:spid="_x0000_s1026" style="position:absolute;margin-left:342pt;margin-top:4.65pt;width:12.5pt;height:9.25pt;flip:x;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" strokeweight=".26mm">
                <v:shadow on="t" color="black" offset=".62mm,.62mm"/>
              </v:rect>
            </w:pict>
          </mc:Fallback>
        </mc:AlternateContent>
      </w:r>
      <w:r w:rsidRPr="00313E75">
        <w:rPr>
          <w:rFonts w:ascii="Arial" w:eastAsia="Times New Roman" w:hAnsi="Arial" w:cs="Arial"/>
          <w:iCs/>
          <w:noProof w:val="0"/>
          <w:sz w:val="20"/>
          <w:szCs w:val="28"/>
          <w:lang w:eastAsia="zh-CN"/>
        </w:rPr>
        <w:t>Votre structure a-t-elle des adhérents personnes morales :                  Oui</w:t>
      </w:r>
      <w:r w:rsidRPr="00313E75">
        <w:rPr>
          <w:rFonts w:ascii="Arial" w:eastAsia="Times New Roman" w:hAnsi="Arial" w:cs="Arial"/>
          <w:iCs/>
          <w:noProof w:val="0"/>
          <w:sz w:val="20"/>
          <w:szCs w:val="28"/>
          <w:lang w:eastAsia="zh-CN"/>
        </w:rPr>
        <w:tab/>
        <w:t xml:space="preserve">              Non</w:t>
      </w:r>
    </w:p>
    <w:p w14:paraId="1AD78F37" w14:textId="77777777" w:rsidR="00313E75" w:rsidRPr="00313E75" w:rsidRDefault="00313E75" w:rsidP="00313E75">
      <w:pPr>
        <w:tabs>
          <w:tab w:val="left" w:pos="6540"/>
        </w:tabs>
        <w:suppressAutoHyphens/>
        <w:spacing w:after="0" w:line="240" w:lineRule="auto"/>
        <w:jc w:val="both"/>
        <w:rPr>
          <w:rFonts w:ascii="Arial" w:eastAsia="Times New Roman" w:hAnsi="Arial" w:cs="Arial"/>
          <w:iCs/>
          <w:noProof w:val="0"/>
          <w:sz w:val="24"/>
          <w:szCs w:val="28"/>
          <w:lang w:eastAsia="zh-CN"/>
        </w:rPr>
      </w:pPr>
      <w:r w:rsidRPr="00313E75">
        <w:rPr>
          <w:rFonts w:ascii="Arial" w:eastAsia="Times New Roman" w:hAnsi="Arial" w:cs="Arial"/>
          <w:iCs/>
          <w:noProof w:val="0"/>
          <w:sz w:val="20"/>
          <w:szCs w:val="28"/>
          <w:lang w:eastAsia="zh-CN"/>
        </w:rPr>
        <w:t>Lesquelles………………………………………………………………………………………..………………………………………………………………………………………………….………………………………………</w:t>
      </w:r>
    </w:p>
    <w:p w14:paraId="5A9DFA1C" w14:textId="77777777" w:rsidR="00313E75" w:rsidRPr="00313E75" w:rsidRDefault="00313E75" w:rsidP="00313E75">
      <w:pPr>
        <w:tabs>
          <w:tab w:val="left" w:pos="6540"/>
        </w:tabs>
        <w:suppressAutoHyphens/>
        <w:spacing w:after="0" w:line="240" w:lineRule="auto"/>
        <w:jc w:val="both"/>
        <w:rPr>
          <w:rFonts w:ascii="Arial" w:eastAsia="Times New Roman" w:hAnsi="Arial" w:cs="Arial"/>
          <w:iCs/>
          <w:noProof w:val="0"/>
          <w:sz w:val="24"/>
          <w:szCs w:val="28"/>
          <w:lang w:eastAsia="zh-CN"/>
        </w:rPr>
      </w:pPr>
    </w:p>
    <w:p w14:paraId="7990E8CC" w14:textId="77777777" w:rsidR="00313E75" w:rsidRPr="00313E75" w:rsidRDefault="00313E75" w:rsidP="00313E75">
      <w:pPr>
        <w:keepNext/>
        <w:numPr>
          <w:ilvl w:val="4"/>
          <w:numId w:val="0"/>
        </w:numPr>
        <w:shd w:val="clear" w:color="auto" w:fill="DDDDDD"/>
        <w:tabs>
          <w:tab w:val="num" w:pos="0"/>
        </w:tabs>
        <w:suppressAutoHyphens/>
        <w:spacing w:after="0" w:line="240" w:lineRule="auto"/>
        <w:ind w:left="1008" w:hanging="1008"/>
        <w:jc w:val="both"/>
        <w:outlineLvl w:val="4"/>
        <w:rPr>
          <w:rFonts w:ascii="Times New Roman" w:eastAsia="Times New Roman" w:hAnsi="Times New Roman" w:cs="Times New Roman"/>
          <w:b/>
          <w:bCs/>
          <w:noProof w:val="0"/>
          <w:sz w:val="20"/>
          <w:szCs w:val="24"/>
          <w:shd w:val="clear" w:color="auto" w:fill="DDDDDD"/>
          <w:lang w:eastAsia="zh-CN"/>
        </w:rPr>
      </w:pPr>
      <w:r w:rsidRPr="00313E75">
        <w:rPr>
          <w:rFonts w:ascii="Arial" w:eastAsia="Times New Roman" w:hAnsi="Arial" w:cs="Arial"/>
          <w:b/>
          <w:bCs/>
          <w:noProof w:val="0"/>
          <w:sz w:val="24"/>
          <w:szCs w:val="24"/>
          <w:shd w:val="clear" w:color="auto" w:fill="DDDDDD"/>
          <w:lang w:eastAsia="zh-CN"/>
        </w:rPr>
        <w:t xml:space="preserve">Identification du responsable de la structure </w:t>
      </w:r>
      <w:r w:rsidRPr="00313E75">
        <w:rPr>
          <w:rFonts w:ascii="Arial" w:eastAsia="Times New Roman" w:hAnsi="Arial" w:cs="Arial"/>
          <w:noProof w:val="0"/>
          <w:sz w:val="24"/>
          <w:szCs w:val="24"/>
          <w:shd w:val="clear" w:color="auto" w:fill="DDDDDD"/>
          <w:lang w:eastAsia="zh-CN"/>
        </w:rPr>
        <w:t>(le représentant légal : le président ou autre personne désignée par les statuts</w:t>
      </w:r>
    </w:p>
    <w:p w14:paraId="473FD823"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p>
    <w:p w14:paraId="7753A4A2" w14:textId="78F30A3B"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Nom : ………………………………… Prénom : …………………………………………….………………….</w:t>
      </w:r>
    </w:p>
    <w:p w14:paraId="5EDFC699"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Fonction :…………………………………………………………………………………………………………...</w:t>
      </w:r>
    </w:p>
    <w:p w14:paraId="49D2BD37" w14:textId="77777777" w:rsidR="00313E75" w:rsidRPr="00313E75" w:rsidRDefault="00313E75" w:rsidP="00313E75">
      <w:pPr>
        <w:suppressAutoHyphens/>
        <w:spacing w:after="0" w:line="240" w:lineRule="auto"/>
        <w:jc w:val="both"/>
        <w:rPr>
          <w:rFonts w:ascii="Arial" w:eastAsia="Times New Roman" w:hAnsi="Arial" w:cs="Arial"/>
          <w:iCs/>
          <w:noProof w:val="0"/>
          <w:sz w:val="24"/>
          <w:szCs w:val="28"/>
          <w:lang w:eastAsia="zh-CN"/>
        </w:rPr>
      </w:pPr>
      <w:r w:rsidRPr="00313E75">
        <w:rPr>
          <w:rFonts w:ascii="Arial" w:eastAsia="Times New Roman" w:hAnsi="Arial" w:cs="Arial"/>
          <w:iCs/>
          <w:noProof w:val="0"/>
          <w:sz w:val="20"/>
          <w:szCs w:val="28"/>
          <w:lang w:eastAsia="zh-CN"/>
        </w:rPr>
        <w:t>Téléphone :…………………………….Courriel : ……………………………………………………………….</w:t>
      </w:r>
    </w:p>
    <w:p w14:paraId="34B1B475" w14:textId="77777777" w:rsidR="00313E75" w:rsidRPr="00313E75" w:rsidRDefault="00313E75" w:rsidP="00313E75">
      <w:pPr>
        <w:suppressAutoHyphens/>
        <w:spacing w:after="0" w:line="240" w:lineRule="auto"/>
        <w:jc w:val="both"/>
        <w:rPr>
          <w:rFonts w:ascii="Arial" w:eastAsia="Times New Roman" w:hAnsi="Arial" w:cs="Arial"/>
          <w:iCs/>
          <w:noProof w:val="0"/>
          <w:sz w:val="24"/>
          <w:szCs w:val="28"/>
          <w:lang w:eastAsia="zh-CN"/>
        </w:rPr>
      </w:pPr>
    </w:p>
    <w:p w14:paraId="2064BF4D" w14:textId="77777777" w:rsidR="00313E75" w:rsidRPr="00313E75" w:rsidRDefault="00313E75" w:rsidP="00313E75">
      <w:pPr>
        <w:keepNext/>
        <w:numPr>
          <w:ilvl w:val="5"/>
          <w:numId w:val="0"/>
        </w:numPr>
        <w:shd w:val="clear" w:color="auto" w:fill="DDDDDD"/>
        <w:tabs>
          <w:tab w:val="num" w:pos="0"/>
        </w:tabs>
        <w:suppressAutoHyphens/>
        <w:spacing w:after="0" w:line="240" w:lineRule="auto"/>
        <w:ind w:left="1152" w:hanging="1152"/>
        <w:jc w:val="both"/>
        <w:outlineLvl w:val="5"/>
        <w:rPr>
          <w:rFonts w:ascii="Times New Roman" w:eastAsia="Times New Roman" w:hAnsi="Times New Roman" w:cs="Times New Roman"/>
          <w:b/>
          <w:bCs/>
          <w:noProof w:val="0"/>
          <w:sz w:val="24"/>
          <w:szCs w:val="24"/>
          <w:lang w:eastAsia="zh-CN"/>
        </w:rPr>
      </w:pPr>
      <w:r w:rsidRPr="00313E75">
        <w:rPr>
          <w:rFonts w:ascii="Arial" w:eastAsia="Times New Roman" w:hAnsi="Arial" w:cs="Arial"/>
          <w:b/>
          <w:bCs/>
          <w:noProof w:val="0"/>
          <w:sz w:val="24"/>
          <w:szCs w:val="24"/>
          <w:lang w:eastAsia="zh-CN"/>
        </w:rPr>
        <w:t>Identification de la personne chargée du présent dossier de subvention</w:t>
      </w:r>
    </w:p>
    <w:p w14:paraId="540BBBCC" w14:textId="77777777" w:rsidR="00313E75" w:rsidRPr="00313E75" w:rsidRDefault="00313E75" w:rsidP="00313E75">
      <w:pPr>
        <w:suppressAutoHyphens/>
        <w:spacing w:after="0" w:line="240" w:lineRule="auto"/>
        <w:jc w:val="both"/>
        <w:rPr>
          <w:rFonts w:ascii="Arial" w:eastAsia="Times New Roman" w:hAnsi="Arial" w:cs="Arial"/>
          <w:iCs/>
          <w:noProof w:val="0"/>
          <w:sz w:val="24"/>
          <w:szCs w:val="28"/>
          <w:lang w:eastAsia="zh-CN"/>
        </w:rPr>
      </w:pPr>
    </w:p>
    <w:p w14:paraId="61305E3E" w14:textId="43582173"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Nom : ………………………………… Prénom : …………………………………………….………………….</w:t>
      </w:r>
    </w:p>
    <w:p w14:paraId="179C6843" w14:textId="4313BC7E"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iCs/>
          <w:noProof w:val="0"/>
          <w:sz w:val="20"/>
          <w:szCs w:val="28"/>
          <w:lang w:eastAsia="zh-CN"/>
        </w:rPr>
        <w:t>Fonction :…………………………………………………………………………………………………………...</w:t>
      </w:r>
    </w:p>
    <w:p w14:paraId="66588FDB" w14:textId="1332E1FF" w:rsidR="00313E75" w:rsidRPr="00313E75" w:rsidRDefault="00313E75" w:rsidP="00313E75">
      <w:pPr>
        <w:suppressAutoHyphens/>
        <w:spacing w:after="0" w:line="240" w:lineRule="auto"/>
        <w:jc w:val="both"/>
        <w:rPr>
          <w:rFonts w:ascii="Arial" w:eastAsia="Times New Roman" w:hAnsi="Arial" w:cs="Arial"/>
          <w:iCs/>
          <w:noProof w:val="0"/>
          <w:sz w:val="24"/>
          <w:szCs w:val="28"/>
          <w:lang w:eastAsia="zh-CN"/>
        </w:rPr>
      </w:pPr>
      <w:r w:rsidRPr="00313E75">
        <w:rPr>
          <w:rFonts w:ascii="Arial" w:eastAsia="Times New Roman" w:hAnsi="Arial" w:cs="Arial"/>
          <w:iCs/>
          <w:noProof w:val="0"/>
          <w:sz w:val="20"/>
          <w:szCs w:val="28"/>
          <w:lang w:eastAsia="zh-CN"/>
        </w:rPr>
        <w:t>Téléphone :…………………………….Courriel : ……………………………………………………………….</w:t>
      </w:r>
    </w:p>
    <w:p w14:paraId="6E93A344" w14:textId="77777777" w:rsidR="00313E75" w:rsidRPr="00313E75" w:rsidRDefault="00313E75" w:rsidP="00313E75">
      <w:pPr>
        <w:suppressAutoHyphens/>
        <w:spacing w:after="0" w:line="240" w:lineRule="auto"/>
        <w:jc w:val="both"/>
        <w:rPr>
          <w:rFonts w:ascii="Arial" w:eastAsia="Times New Roman" w:hAnsi="Arial" w:cs="Arial"/>
          <w:iCs/>
          <w:noProof w:val="0"/>
          <w:sz w:val="24"/>
          <w:szCs w:val="28"/>
          <w:lang w:eastAsia="zh-CN"/>
        </w:rPr>
      </w:pPr>
    </w:p>
    <w:p w14:paraId="30EB5852" w14:textId="26301FA4" w:rsidR="00313E75" w:rsidRPr="00313E75" w:rsidRDefault="00313E75" w:rsidP="00313E75">
      <w:pPr>
        <w:suppressAutoHyphens/>
        <w:spacing w:after="0" w:line="240" w:lineRule="auto"/>
        <w:jc w:val="both"/>
        <w:rPr>
          <w:rFonts w:ascii="Arial" w:eastAsia="Times New Roman" w:hAnsi="Arial" w:cs="Arial"/>
          <w:iCs/>
          <w:noProof w:val="0"/>
          <w:sz w:val="24"/>
          <w:szCs w:val="28"/>
          <w:lang w:eastAsia="zh-CN"/>
        </w:rPr>
      </w:pPr>
    </w:p>
    <w:p w14:paraId="4FA81BED" w14:textId="77777777" w:rsidR="00313E75" w:rsidRPr="00313E75" w:rsidRDefault="00313E75" w:rsidP="00313E75">
      <w:pPr>
        <w:suppressAutoHyphens/>
        <w:spacing w:after="0" w:line="240" w:lineRule="auto"/>
        <w:jc w:val="both"/>
        <w:rPr>
          <w:rFonts w:ascii="Arial" w:eastAsia="Times New Roman" w:hAnsi="Arial" w:cs="Arial"/>
          <w:iCs/>
          <w:noProof w:val="0"/>
          <w:sz w:val="20"/>
          <w:szCs w:val="28"/>
          <w:lang w:eastAsia="zh-CN"/>
        </w:rPr>
      </w:pPr>
      <w:r w:rsidRPr="00313E75">
        <w:rPr>
          <w:rFonts w:ascii="Arial" w:eastAsia="Times New Roman" w:hAnsi="Arial" w:cs="Arial"/>
          <w:b/>
          <w:bCs/>
          <w:iCs/>
          <w:noProof w:val="0"/>
          <w:sz w:val="20"/>
          <w:szCs w:val="28"/>
          <w:lang w:eastAsia="zh-CN"/>
        </w:rPr>
        <w:t xml:space="preserve">Identités et adresses des structures relevant du secteur marchand avec lesquelles la structure est liée : </w:t>
      </w:r>
    </w:p>
    <w:p w14:paraId="7F4440A4" w14:textId="165F7AD8" w:rsidR="00313E75" w:rsidRPr="00313E75" w:rsidRDefault="00313E75" w:rsidP="00313E75">
      <w:pPr>
        <w:suppressAutoHyphens/>
        <w:spacing w:after="0" w:line="240" w:lineRule="auto"/>
        <w:jc w:val="both"/>
        <w:rPr>
          <w:rFonts w:ascii="Arial" w:eastAsia="Arial" w:hAnsi="Arial" w:cs="Arial"/>
          <w:iCs/>
          <w:noProof w:val="0"/>
          <w:sz w:val="20"/>
          <w:szCs w:val="28"/>
          <w:lang w:eastAsia="zh-CN"/>
        </w:rPr>
      </w:pPr>
      <w:r w:rsidRPr="00313E75">
        <w:rPr>
          <w:rFonts w:ascii="Arial" w:eastAsia="Times New Roman" w:hAnsi="Arial" w:cs="Arial"/>
          <w:iCs/>
          <w:noProof w:val="0"/>
          <w:sz w:val="20"/>
          <w:szCs w:val="28"/>
          <w:lang w:eastAsia="zh-CN"/>
        </w:rPr>
        <w:t>...……………………………………………………………………………………………………………………………………………………………………………………………………………………………………………</w:t>
      </w:r>
    </w:p>
    <w:p w14:paraId="7870C2D8" w14:textId="6DE56CF3" w:rsidR="00313E75" w:rsidRPr="00313E75" w:rsidRDefault="00313E75" w:rsidP="00313E75">
      <w:pPr>
        <w:suppressAutoHyphens/>
        <w:spacing w:after="0" w:line="240" w:lineRule="auto"/>
        <w:rPr>
          <w:rFonts w:ascii="Arial" w:eastAsia="Times New Roman" w:hAnsi="Arial" w:cs="Arial"/>
          <w:iCs/>
          <w:noProof w:val="0"/>
          <w:sz w:val="24"/>
          <w:szCs w:val="28"/>
          <w:lang w:eastAsia="zh-CN"/>
        </w:rPr>
      </w:pPr>
      <w:r w:rsidRPr="00313E75">
        <w:rPr>
          <w:rFonts w:ascii="Arial" w:eastAsia="Arial" w:hAnsi="Arial" w:cs="Arial"/>
          <w:iCs/>
          <w:noProof w:val="0"/>
          <w:sz w:val="20"/>
          <w:szCs w:val="28"/>
          <w:lang w:eastAsia="zh-CN"/>
        </w:rPr>
        <w:t>…………………………………………………………………………………………………</w:t>
      </w:r>
      <w:r w:rsidRPr="00313E75">
        <w:rPr>
          <w:rFonts w:ascii="Arial" w:eastAsia="Times New Roman" w:hAnsi="Arial" w:cs="Arial"/>
          <w:iCs/>
          <w:noProof w:val="0"/>
          <w:sz w:val="20"/>
          <w:szCs w:val="28"/>
          <w:lang w:eastAsia="zh-CN"/>
        </w:rPr>
        <w:t>...………………………………………………………………………………………………….……………………………………..</w:t>
      </w:r>
    </w:p>
    <w:p w14:paraId="0849AD36" w14:textId="77777777" w:rsidR="00AE56F3" w:rsidRDefault="00AE56F3"/>
    <w:p w14:paraId="0DD7AF9E" w14:textId="7E4E8831" w:rsidR="00DC257A" w:rsidRDefault="00DC257A"/>
    <w:p w14:paraId="0816F6B9" w14:textId="77777777" w:rsidR="00DC257A" w:rsidRDefault="00DC257A"/>
    <w:p w14:paraId="537A4B1A" w14:textId="08358E63" w:rsidR="00382DC5" w:rsidRDefault="00382DC5"/>
    <w:p w14:paraId="09A42943" w14:textId="77777777" w:rsidR="00382DC5" w:rsidRDefault="00382DC5">
      <w:pPr>
        <w:spacing w:after="160" w:line="259" w:lineRule="auto"/>
      </w:pPr>
      <w:r>
        <w:br w:type="page"/>
      </w:r>
    </w:p>
    <w:p w14:paraId="03A8A529" w14:textId="77777777" w:rsidR="00382DC5" w:rsidRPr="00382DC5" w:rsidRDefault="00382DC5" w:rsidP="00382DC5">
      <w:pPr>
        <w:keepNext/>
        <w:numPr>
          <w:ilvl w:val="3"/>
          <w:numId w:val="0"/>
        </w:numPr>
        <w:shd w:val="clear" w:color="auto" w:fill="DDDDDD"/>
        <w:tabs>
          <w:tab w:val="num" w:pos="0"/>
        </w:tabs>
        <w:suppressAutoHyphens/>
        <w:spacing w:after="0" w:line="240" w:lineRule="auto"/>
        <w:ind w:left="864" w:hanging="864"/>
        <w:jc w:val="center"/>
        <w:outlineLvl w:val="3"/>
        <w:rPr>
          <w:rFonts w:ascii="Times New Roman" w:eastAsia="Times New Roman" w:hAnsi="Times New Roman" w:cs="Times New Roman"/>
          <w:b/>
          <w:bCs/>
          <w:noProof w:val="0"/>
          <w:sz w:val="40"/>
          <w:szCs w:val="24"/>
          <w:lang w:val="x-none" w:eastAsia="zh-CN"/>
        </w:rPr>
      </w:pPr>
      <w:r w:rsidRPr="00382DC5">
        <w:rPr>
          <w:rFonts w:ascii="Arial" w:eastAsia="Times New Roman" w:hAnsi="Arial" w:cs="Arial"/>
          <w:b/>
          <w:bCs/>
          <w:noProof w:val="0"/>
          <w:sz w:val="40"/>
          <w:szCs w:val="24"/>
          <w:lang w:val="x-none" w:eastAsia="zh-CN"/>
        </w:rPr>
        <w:lastRenderedPageBreak/>
        <w:t>Fiche 1.2 – Présentation de la structure</w:t>
      </w:r>
    </w:p>
    <w:p w14:paraId="77D4D2A9" w14:textId="77777777" w:rsidR="00382DC5" w:rsidRPr="00382DC5" w:rsidRDefault="00382DC5" w:rsidP="00382DC5">
      <w:pPr>
        <w:suppressAutoHyphens/>
        <w:spacing w:after="0" w:line="240" w:lineRule="auto"/>
        <w:jc w:val="both"/>
        <w:rPr>
          <w:rFonts w:ascii="Arial" w:eastAsia="Times New Roman" w:hAnsi="Arial" w:cs="Arial"/>
          <w:iCs/>
          <w:noProof w:val="0"/>
          <w:sz w:val="24"/>
          <w:szCs w:val="28"/>
          <w:lang w:eastAsia="zh-CN"/>
        </w:rPr>
      </w:pPr>
    </w:p>
    <w:p w14:paraId="3AA28326" w14:textId="77777777" w:rsidR="00382DC5" w:rsidRPr="00382DC5" w:rsidRDefault="00382DC5" w:rsidP="00382DC5">
      <w:pPr>
        <w:keepNext/>
        <w:numPr>
          <w:ilvl w:val="5"/>
          <w:numId w:val="0"/>
        </w:numPr>
        <w:shd w:val="clear" w:color="auto" w:fill="DDDDDD"/>
        <w:tabs>
          <w:tab w:val="num" w:pos="0"/>
        </w:tabs>
        <w:suppressAutoHyphens/>
        <w:spacing w:after="0" w:line="240" w:lineRule="auto"/>
        <w:ind w:left="1152" w:hanging="1152"/>
        <w:jc w:val="both"/>
        <w:outlineLvl w:val="5"/>
        <w:rPr>
          <w:rFonts w:ascii="Times New Roman" w:eastAsia="Times New Roman" w:hAnsi="Times New Roman" w:cs="Times New Roman"/>
          <w:b/>
          <w:bCs/>
          <w:noProof w:val="0"/>
          <w:sz w:val="24"/>
          <w:szCs w:val="24"/>
          <w:lang w:eastAsia="zh-CN"/>
        </w:rPr>
      </w:pPr>
      <w:r w:rsidRPr="00382DC5">
        <w:rPr>
          <w:rFonts w:ascii="Arial" w:eastAsia="Times New Roman" w:hAnsi="Arial" w:cs="Arial"/>
          <w:b/>
          <w:bCs/>
          <w:noProof w:val="0"/>
          <w:sz w:val="24"/>
          <w:szCs w:val="24"/>
          <w:lang w:eastAsia="zh-CN"/>
        </w:rPr>
        <w:t>Renseignements administratifs et juridiques</w:t>
      </w:r>
    </w:p>
    <w:p w14:paraId="078E160F" w14:textId="77777777" w:rsidR="00382DC5" w:rsidRPr="00382DC5" w:rsidRDefault="00382DC5" w:rsidP="00382DC5">
      <w:pPr>
        <w:suppressAutoHyphens/>
        <w:spacing w:after="0" w:line="240" w:lineRule="auto"/>
        <w:jc w:val="both"/>
        <w:rPr>
          <w:rFonts w:ascii="Arial" w:eastAsia="Times New Roman" w:hAnsi="Arial" w:cs="Arial"/>
          <w:iCs/>
          <w:noProof w:val="0"/>
          <w:sz w:val="24"/>
          <w:szCs w:val="28"/>
          <w:lang w:eastAsia="zh-CN"/>
        </w:rPr>
      </w:pPr>
    </w:p>
    <w:p w14:paraId="70F0FB56" w14:textId="77777777" w:rsidR="00382DC5" w:rsidRPr="00382DC5" w:rsidRDefault="00382DC5" w:rsidP="00382DC5">
      <w:pPr>
        <w:suppressAutoHyphens/>
        <w:autoSpaceDE w:val="0"/>
        <w:spacing w:after="0" w:line="240" w:lineRule="auto"/>
        <w:jc w:val="both"/>
        <w:rPr>
          <w:rFonts w:ascii="Arial" w:eastAsia="Times New Roman" w:hAnsi="Arial" w:cs="Arial"/>
          <w:iCs/>
          <w:noProof w:val="0"/>
          <w:sz w:val="20"/>
          <w:szCs w:val="20"/>
          <w:lang w:val="it-IT" w:eastAsia="zh-CN"/>
        </w:rPr>
      </w:pPr>
      <w:proofErr w:type="spellStart"/>
      <w:r w:rsidRPr="00382DC5">
        <w:rPr>
          <w:rFonts w:ascii="Arial" w:eastAsia="Times New Roman" w:hAnsi="Arial" w:cs="Arial"/>
          <w:b/>
          <w:bCs/>
          <w:i/>
          <w:noProof w:val="0"/>
          <w:sz w:val="20"/>
          <w:szCs w:val="20"/>
          <w:lang w:val="it-IT" w:eastAsia="zh-CN"/>
        </w:rPr>
        <w:t>Numéro</w:t>
      </w:r>
      <w:proofErr w:type="spellEnd"/>
      <w:r w:rsidRPr="00382DC5">
        <w:rPr>
          <w:rFonts w:ascii="Arial" w:eastAsia="Times New Roman" w:hAnsi="Arial" w:cs="Arial"/>
          <w:b/>
          <w:bCs/>
          <w:i/>
          <w:noProof w:val="0"/>
          <w:sz w:val="20"/>
          <w:szCs w:val="20"/>
          <w:lang w:val="it-IT" w:eastAsia="zh-CN"/>
        </w:rPr>
        <w:t xml:space="preserve"> </w:t>
      </w:r>
      <w:proofErr w:type="spellStart"/>
      <w:r w:rsidRPr="00382DC5">
        <w:rPr>
          <w:rFonts w:ascii="Arial" w:eastAsia="Times New Roman" w:hAnsi="Arial" w:cs="Arial"/>
          <w:b/>
          <w:bCs/>
          <w:i/>
          <w:noProof w:val="0"/>
          <w:sz w:val="20"/>
          <w:szCs w:val="20"/>
          <w:lang w:val="it-IT" w:eastAsia="zh-CN"/>
        </w:rPr>
        <w:t>Siret</w:t>
      </w:r>
      <w:proofErr w:type="spellEnd"/>
      <w:r w:rsidRPr="00382DC5">
        <w:rPr>
          <w:rFonts w:ascii="Arial" w:eastAsia="Times New Roman" w:hAnsi="Arial" w:cs="Arial"/>
          <w:iCs/>
          <w:noProof w:val="0"/>
          <w:sz w:val="20"/>
          <w:szCs w:val="20"/>
          <w:lang w:val="it-IT" w:eastAsia="zh-CN"/>
        </w:rPr>
        <w:t xml:space="preserve"> : I__I__I__I__I__I__I__I__I__I__I__I__I__I__I</w:t>
      </w:r>
    </w:p>
    <w:p w14:paraId="67E713CB" w14:textId="77777777" w:rsidR="00382DC5" w:rsidRPr="00382DC5" w:rsidRDefault="00382DC5" w:rsidP="00382DC5">
      <w:pPr>
        <w:suppressAutoHyphens/>
        <w:autoSpaceDE w:val="0"/>
        <w:spacing w:after="0" w:line="240" w:lineRule="auto"/>
        <w:jc w:val="both"/>
        <w:rPr>
          <w:rFonts w:ascii="Arial" w:eastAsia="Times New Roman" w:hAnsi="Arial" w:cs="Arial"/>
          <w:iCs/>
          <w:noProof w:val="0"/>
          <w:sz w:val="20"/>
          <w:szCs w:val="20"/>
          <w:lang w:val="it-IT" w:eastAsia="zh-CN"/>
        </w:rPr>
      </w:pPr>
    </w:p>
    <w:p w14:paraId="26EF2ED6" w14:textId="77777777" w:rsidR="00382DC5" w:rsidRPr="00382DC5" w:rsidRDefault="00382DC5" w:rsidP="00382DC5">
      <w:pPr>
        <w:suppressAutoHyphens/>
        <w:autoSpaceDE w:val="0"/>
        <w:spacing w:after="0" w:line="240" w:lineRule="auto"/>
        <w:rPr>
          <w:rFonts w:ascii="Arial" w:eastAsia="Times New Roman" w:hAnsi="Arial" w:cs="Arial"/>
          <w:iCs/>
          <w:noProof w:val="0"/>
          <w:sz w:val="24"/>
          <w:szCs w:val="20"/>
          <w:lang w:eastAsia="zh-CN"/>
        </w:rPr>
      </w:pPr>
      <w:r w:rsidRPr="00382DC5">
        <w:rPr>
          <w:rFonts w:ascii="Arial" w:eastAsia="Times New Roman" w:hAnsi="Arial" w:cs="Arial"/>
          <w:b/>
          <w:bCs/>
          <w:i/>
          <w:noProof w:val="0"/>
          <w:sz w:val="20"/>
          <w:szCs w:val="20"/>
          <w:lang w:eastAsia="zh-CN"/>
        </w:rPr>
        <w:t>Numéro RNA</w:t>
      </w:r>
      <w:r w:rsidRPr="00382DC5">
        <w:rPr>
          <w:rFonts w:ascii="Arial" w:eastAsia="Times New Roman" w:hAnsi="Arial" w:cs="Arial"/>
          <w:iCs/>
          <w:noProof w:val="0"/>
          <w:sz w:val="20"/>
          <w:szCs w:val="20"/>
          <w:lang w:eastAsia="zh-CN"/>
        </w:rPr>
        <w:t xml:space="preserve"> ou à défaut celui du </w:t>
      </w:r>
      <w:r w:rsidRPr="00382DC5">
        <w:rPr>
          <w:rFonts w:ascii="Arial" w:eastAsia="Times New Roman" w:hAnsi="Arial" w:cs="Arial"/>
          <w:b/>
          <w:bCs/>
          <w:i/>
          <w:noProof w:val="0"/>
          <w:sz w:val="20"/>
          <w:szCs w:val="20"/>
          <w:lang w:eastAsia="zh-CN"/>
        </w:rPr>
        <w:t>récépissé en préfecture</w:t>
      </w:r>
      <w:r w:rsidRPr="00382DC5">
        <w:rPr>
          <w:rFonts w:ascii="Arial" w:eastAsia="Times New Roman" w:hAnsi="Arial" w:cs="Arial"/>
          <w:iCs/>
          <w:noProof w:val="0"/>
          <w:sz w:val="24"/>
          <w:szCs w:val="20"/>
          <w:lang w:eastAsia="zh-CN"/>
        </w:rPr>
        <w:t xml:space="preserve"> : </w:t>
      </w:r>
    </w:p>
    <w:p w14:paraId="40E48449" w14:textId="77777777" w:rsidR="00382DC5" w:rsidRPr="00382DC5" w:rsidRDefault="00382DC5" w:rsidP="00382DC5">
      <w:pPr>
        <w:suppressAutoHyphens/>
        <w:autoSpaceDE w:val="0"/>
        <w:spacing w:after="0" w:line="240" w:lineRule="auto"/>
        <w:rPr>
          <w:rFonts w:ascii="Arial" w:eastAsia="Times New Roman" w:hAnsi="Arial" w:cs="Arial"/>
          <w:iCs/>
          <w:noProof w:val="0"/>
          <w:sz w:val="24"/>
          <w:szCs w:val="20"/>
          <w:lang w:val="it-IT" w:eastAsia="zh-CN"/>
        </w:rPr>
      </w:pPr>
      <w:r w:rsidRPr="00382DC5">
        <w:rPr>
          <w:rFonts w:ascii="Arial" w:eastAsia="Times New Roman" w:hAnsi="Arial" w:cs="Arial"/>
          <w:iCs/>
          <w:noProof w:val="0"/>
          <w:sz w:val="24"/>
          <w:szCs w:val="20"/>
          <w:lang w:val="it-IT" w:eastAsia="zh-CN"/>
        </w:rPr>
        <w:t>I__I__I__I__I__I__I__I__I__I__I__I__I__I__I</w:t>
      </w:r>
    </w:p>
    <w:p w14:paraId="19B3B55F" w14:textId="77777777" w:rsidR="00382DC5" w:rsidRPr="00382DC5" w:rsidRDefault="00382DC5" w:rsidP="00382DC5">
      <w:pPr>
        <w:suppressAutoHyphens/>
        <w:autoSpaceDE w:val="0"/>
        <w:spacing w:after="0" w:line="240" w:lineRule="auto"/>
        <w:rPr>
          <w:rFonts w:ascii="Arial" w:eastAsia="Times New Roman" w:hAnsi="Arial" w:cs="Arial"/>
          <w:iCs/>
          <w:noProof w:val="0"/>
          <w:sz w:val="24"/>
          <w:szCs w:val="20"/>
          <w:lang w:val="it-IT" w:eastAsia="zh-CN"/>
        </w:rPr>
      </w:pPr>
    </w:p>
    <w:p w14:paraId="1E41B09D" w14:textId="77777777" w:rsidR="00382DC5" w:rsidRPr="00382DC5" w:rsidRDefault="00382DC5" w:rsidP="00382DC5">
      <w:pPr>
        <w:suppressAutoHyphens/>
        <w:autoSpaceDE w:val="0"/>
        <w:spacing w:after="0" w:line="240" w:lineRule="auto"/>
        <w:jc w:val="both"/>
        <w:rPr>
          <w:rFonts w:ascii="Arial" w:eastAsia="Times New Roman" w:hAnsi="Arial" w:cs="Arial"/>
          <w:iCs/>
          <w:noProof w:val="0"/>
          <w:sz w:val="24"/>
          <w:szCs w:val="28"/>
          <w:lang w:eastAsia="zh-CN"/>
        </w:rPr>
      </w:pPr>
      <w:r w:rsidRPr="00382DC5">
        <w:rPr>
          <w:rFonts w:ascii="Arial" w:eastAsia="Times New Roman" w:hAnsi="Arial" w:cs="Arial"/>
          <w:iCs/>
          <w:noProof w:val="0"/>
          <w:sz w:val="20"/>
          <w:szCs w:val="20"/>
          <w:lang w:eastAsia="zh-CN"/>
        </w:rPr>
        <w:t>Date de publication de la création au Journal Officiel</w:t>
      </w:r>
      <w:r w:rsidRPr="00382DC5">
        <w:rPr>
          <w:rFonts w:ascii="Arial" w:eastAsia="Times New Roman" w:hAnsi="Arial" w:cs="Arial"/>
          <w:iCs/>
          <w:noProof w:val="0"/>
          <w:sz w:val="24"/>
          <w:szCs w:val="20"/>
          <w:lang w:eastAsia="zh-CN"/>
        </w:rPr>
        <w:t xml:space="preserve"> : I__I__I__I__I__I__I</w:t>
      </w:r>
    </w:p>
    <w:p w14:paraId="59214C3A" w14:textId="77777777" w:rsidR="00382DC5" w:rsidRPr="00382DC5" w:rsidRDefault="00382DC5" w:rsidP="00382DC5">
      <w:pPr>
        <w:suppressAutoHyphens/>
        <w:spacing w:after="0" w:line="240" w:lineRule="auto"/>
        <w:jc w:val="both"/>
        <w:rPr>
          <w:rFonts w:ascii="Arial" w:eastAsia="Times New Roman" w:hAnsi="Arial" w:cs="Arial"/>
          <w:iCs/>
          <w:noProof w:val="0"/>
          <w:sz w:val="20"/>
          <w:szCs w:val="20"/>
          <w:lang w:eastAsia="fr-FR"/>
        </w:rPr>
      </w:pPr>
      <w:r w:rsidRPr="00382DC5">
        <w:rPr>
          <w:rFonts w:ascii="Arial" w:eastAsia="Times New Roman" w:hAnsi="Arial" w:cs="Arial"/>
          <w:iCs/>
          <w:sz w:val="24"/>
          <w:szCs w:val="28"/>
          <w:lang w:eastAsia="zh-CN"/>
        </w:rPr>
        <mc:AlternateContent>
          <mc:Choice Requires="wps">
            <w:drawing>
              <wp:anchor distT="0" distB="0" distL="114300" distR="114300" simplePos="0" relativeHeight="251671552" behindDoc="0" locked="0" layoutInCell="1" allowOverlap="1" wp14:anchorId="38C61C31" wp14:editId="233448BD">
                <wp:simplePos x="0" y="0"/>
                <wp:positionH relativeFrom="column">
                  <wp:posOffset>3886200</wp:posOffset>
                </wp:positionH>
                <wp:positionV relativeFrom="paragraph">
                  <wp:posOffset>158750</wp:posOffset>
                </wp:positionV>
                <wp:extent cx="158750" cy="117475"/>
                <wp:effectExtent l="5080" t="11430" r="26670"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208C4C" id="Rectangle 17" o:spid="_x0000_s1026" style="position:absolute;margin-left:306pt;margin-top:12.5pt;width:12.5pt;height:9.25pt;flip:x;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" strokeweight=".26mm">
                <v:shadow on="t" color="black" offset=".62mm,.62mm"/>
              </v:rect>
            </w:pict>
          </mc:Fallback>
        </mc:AlternateContent>
      </w:r>
      <w:r w:rsidRPr="00382DC5">
        <w:rPr>
          <w:rFonts w:ascii="Arial" w:eastAsia="Times New Roman" w:hAnsi="Arial" w:cs="Arial"/>
          <w:iCs/>
          <w:sz w:val="24"/>
          <w:szCs w:val="28"/>
          <w:lang w:eastAsia="zh-CN"/>
        </w:rPr>
        <mc:AlternateContent>
          <mc:Choice Requires="wps">
            <w:drawing>
              <wp:anchor distT="0" distB="0" distL="114300" distR="114300" simplePos="0" relativeHeight="251672576" behindDoc="0" locked="0" layoutInCell="1" allowOverlap="1" wp14:anchorId="27D73255" wp14:editId="05B2BF26">
                <wp:simplePos x="0" y="0"/>
                <wp:positionH relativeFrom="column">
                  <wp:posOffset>4457700</wp:posOffset>
                </wp:positionH>
                <wp:positionV relativeFrom="paragraph">
                  <wp:posOffset>158750</wp:posOffset>
                </wp:positionV>
                <wp:extent cx="158750" cy="117475"/>
                <wp:effectExtent l="5080" t="11430" r="26670"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27551" id="Rectangle 16" o:spid="_x0000_s1026" style="position:absolute;margin-left:351pt;margin-top:12.5pt;width:12.5pt;height:9.25pt;flip:x;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" strokeweight=".26mm">
                <v:shadow on="t" color="black" offset=".62mm,.62mm"/>
              </v:rect>
            </w:pict>
          </mc:Fallback>
        </mc:AlternateContent>
      </w:r>
    </w:p>
    <w:p w14:paraId="6D763B10" w14:textId="77777777" w:rsidR="00382DC5" w:rsidRPr="00382DC5" w:rsidRDefault="00382DC5" w:rsidP="00382DC5">
      <w:pPr>
        <w:suppressAutoHyphens/>
        <w:spacing w:after="0" w:line="240" w:lineRule="auto"/>
        <w:jc w:val="both"/>
        <w:rPr>
          <w:rFonts w:ascii="Arial" w:eastAsia="Times New Roman" w:hAnsi="Arial" w:cs="Arial"/>
          <w:iCs/>
          <w:noProof w:val="0"/>
          <w:sz w:val="20"/>
          <w:szCs w:val="20"/>
          <w:lang w:eastAsia="zh-CN"/>
        </w:rPr>
      </w:pPr>
      <w:r w:rsidRPr="00382DC5">
        <w:rPr>
          <w:rFonts w:ascii="Arial" w:eastAsia="Times New Roman" w:hAnsi="Arial" w:cs="Arial"/>
          <w:iCs/>
          <w:noProof w:val="0"/>
          <w:sz w:val="20"/>
          <w:szCs w:val="20"/>
          <w:lang w:eastAsia="zh-CN"/>
        </w:rPr>
        <w:t>Votre structure dispose-t-elle d’agrément(s) administratif(s) ?                     Oui          Non</w:t>
      </w:r>
    </w:p>
    <w:p w14:paraId="6BC4C786" w14:textId="77777777" w:rsidR="00382DC5" w:rsidRPr="00382DC5" w:rsidRDefault="00382DC5" w:rsidP="00382DC5">
      <w:pPr>
        <w:suppressAutoHyphens/>
        <w:autoSpaceDE w:val="0"/>
        <w:spacing w:after="0" w:line="240" w:lineRule="auto"/>
        <w:jc w:val="both"/>
        <w:rPr>
          <w:rFonts w:ascii="Arial" w:eastAsia="Times New Roman" w:hAnsi="Arial" w:cs="Arial"/>
          <w:b/>
          <w:bCs/>
          <w:iCs/>
          <w:noProof w:val="0"/>
          <w:sz w:val="20"/>
          <w:szCs w:val="20"/>
          <w:u w:val="single"/>
          <w:lang w:eastAsia="zh-CN"/>
        </w:rPr>
      </w:pPr>
      <w:r w:rsidRPr="00382DC5">
        <w:rPr>
          <w:rFonts w:ascii="Arial" w:eastAsia="Times New Roman" w:hAnsi="Arial" w:cs="Arial"/>
          <w:iCs/>
          <w:noProof w:val="0"/>
          <w:sz w:val="20"/>
          <w:szCs w:val="20"/>
          <w:lang w:eastAsia="zh-CN"/>
        </w:rPr>
        <w:t xml:space="preserve">Si oui, merci de préciser : </w:t>
      </w:r>
    </w:p>
    <w:p w14:paraId="7727637A" w14:textId="77777777" w:rsidR="00382DC5" w:rsidRPr="00382DC5" w:rsidRDefault="00382DC5" w:rsidP="00382DC5">
      <w:pPr>
        <w:suppressAutoHyphens/>
        <w:autoSpaceDE w:val="0"/>
        <w:spacing w:after="0" w:line="240" w:lineRule="auto"/>
        <w:jc w:val="both"/>
        <w:rPr>
          <w:rFonts w:ascii="Arial" w:eastAsia="Times New Roman" w:hAnsi="Arial" w:cs="Arial"/>
          <w:b/>
          <w:bCs/>
          <w:iCs/>
          <w:noProof w:val="0"/>
          <w:sz w:val="20"/>
          <w:szCs w:val="20"/>
          <w:u w:val="single"/>
          <w:lang w:eastAsia="zh-CN"/>
        </w:rPr>
      </w:pPr>
      <w:r w:rsidRPr="00382DC5">
        <w:rPr>
          <w:rFonts w:ascii="Arial" w:eastAsia="Times New Roman" w:hAnsi="Arial" w:cs="Arial"/>
          <w:b/>
          <w:bCs/>
          <w:iCs/>
          <w:noProof w:val="0"/>
          <w:sz w:val="20"/>
          <w:szCs w:val="20"/>
          <w:u w:val="single"/>
          <w:lang w:eastAsia="zh-CN"/>
        </w:rPr>
        <w:t>Type d’agrément</w:t>
      </w:r>
      <w:r w:rsidRPr="00382DC5">
        <w:rPr>
          <w:rFonts w:ascii="Arial" w:eastAsia="Times New Roman" w:hAnsi="Arial" w:cs="Arial"/>
          <w:iCs/>
          <w:noProof w:val="0"/>
          <w:sz w:val="20"/>
          <w:szCs w:val="20"/>
          <w:lang w:eastAsia="zh-CN"/>
        </w:rPr>
        <w:t> : ……………………………………………………………………………………………….</w:t>
      </w:r>
    </w:p>
    <w:p w14:paraId="3D202CA4" w14:textId="77777777" w:rsidR="00382DC5" w:rsidRPr="00382DC5" w:rsidRDefault="00382DC5" w:rsidP="00382DC5">
      <w:pPr>
        <w:suppressAutoHyphens/>
        <w:autoSpaceDE w:val="0"/>
        <w:spacing w:after="0" w:line="240" w:lineRule="auto"/>
        <w:rPr>
          <w:rFonts w:ascii="Arial" w:eastAsia="Times New Roman" w:hAnsi="Arial" w:cs="Arial"/>
          <w:b/>
          <w:bCs/>
          <w:iCs/>
          <w:noProof w:val="0"/>
          <w:sz w:val="20"/>
          <w:szCs w:val="20"/>
          <w:u w:val="single"/>
          <w:lang w:eastAsia="zh-CN"/>
        </w:rPr>
      </w:pPr>
      <w:r w:rsidRPr="00382DC5">
        <w:rPr>
          <w:rFonts w:ascii="Arial" w:eastAsia="Times New Roman" w:hAnsi="Arial" w:cs="Arial"/>
          <w:b/>
          <w:bCs/>
          <w:iCs/>
          <w:noProof w:val="0"/>
          <w:sz w:val="20"/>
          <w:szCs w:val="20"/>
          <w:u w:val="single"/>
          <w:lang w:eastAsia="zh-CN"/>
        </w:rPr>
        <w:t>Attribué par</w:t>
      </w:r>
      <w:r w:rsidRPr="00382DC5">
        <w:rPr>
          <w:rFonts w:ascii="Arial" w:eastAsia="Times New Roman" w:hAnsi="Arial" w:cs="Arial"/>
          <w:iCs/>
          <w:noProof w:val="0"/>
          <w:sz w:val="20"/>
          <w:szCs w:val="20"/>
          <w:lang w:eastAsia="zh-CN"/>
        </w:rPr>
        <w:t> :………………………………………………………………………………….…………………...</w:t>
      </w:r>
    </w:p>
    <w:p w14:paraId="165D6A05" w14:textId="77777777" w:rsidR="00382DC5" w:rsidRPr="00382DC5" w:rsidRDefault="00382DC5" w:rsidP="00382DC5">
      <w:pPr>
        <w:suppressAutoHyphens/>
        <w:autoSpaceDE w:val="0"/>
        <w:spacing w:after="0" w:line="240" w:lineRule="auto"/>
        <w:rPr>
          <w:rFonts w:ascii="Arial" w:eastAsia="Times New Roman" w:hAnsi="Arial" w:cs="Arial"/>
          <w:iCs/>
          <w:noProof w:val="0"/>
          <w:sz w:val="24"/>
          <w:szCs w:val="28"/>
          <w:lang w:eastAsia="zh-CN"/>
        </w:rPr>
      </w:pPr>
      <w:r w:rsidRPr="00382DC5">
        <w:rPr>
          <w:rFonts w:ascii="Arial" w:eastAsia="Times New Roman" w:hAnsi="Arial" w:cs="Arial"/>
          <w:b/>
          <w:bCs/>
          <w:iCs/>
          <w:noProof w:val="0"/>
          <w:sz w:val="20"/>
          <w:szCs w:val="20"/>
          <w:u w:val="single"/>
          <w:lang w:eastAsia="zh-CN"/>
        </w:rPr>
        <w:t>En date du</w:t>
      </w:r>
      <w:r w:rsidRPr="00382DC5">
        <w:rPr>
          <w:rFonts w:ascii="Arial" w:eastAsia="Times New Roman" w:hAnsi="Arial" w:cs="Arial"/>
          <w:iCs/>
          <w:noProof w:val="0"/>
          <w:sz w:val="20"/>
          <w:szCs w:val="20"/>
          <w:lang w:eastAsia="zh-CN"/>
        </w:rPr>
        <w:t> : ……………………………………………………………………………………………………….</w:t>
      </w:r>
    </w:p>
    <w:p w14:paraId="18B8FE83" w14:textId="77777777" w:rsidR="00382DC5" w:rsidRPr="00382DC5" w:rsidRDefault="00382DC5" w:rsidP="00382DC5">
      <w:pPr>
        <w:suppressAutoHyphens/>
        <w:autoSpaceDE w:val="0"/>
        <w:spacing w:after="0" w:line="240" w:lineRule="auto"/>
        <w:rPr>
          <w:rFonts w:ascii="Arial" w:eastAsia="Times New Roman" w:hAnsi="Arial" w:cs="Arial"/>
          <w:iCs/>
          <w:noProof w:val="0"/>
          <w:sz w:val="20"/>
          <w:szCs w:val="20"/>
          <w:lang w:eastAsia="fr-FR"/>
        </w:rPr>
      </w:pPr>
      <w:r w:rsidRPr="00382DC5">
        <w:rPr>
          <w:rFonts w:ascii="Arial" w:eastAsia="Times New Roman" w:hAnsi="Arial" w:cs="Arial"/>
          <w:iCs/>
          <w:sz w:val="24"/>
          <w:szCs w:val="28"/>
          <w:lang w:eastAsia="zh-CN"/>
        </w:rPr>
        <mc:AlternateContent>
          <mc:Choice Requires="wps">
            <w:drawing>
              <wp:anchor distT="0" distB="0" distL="114300" distR="114300" simplePos="0" relativeHeight="251673600" behindDoc="0" locked="0" layoutInCell="1" allowOverlap="1" wp14:anchorId="355BC73B" wp14:editId="1CF705A4">
                <wp:simplePos x="0" y="0"/>
                <wp:positionH relativeFrom="column">
                  <wp:posOffset>3543300</wp:posOffset>
                </wp:positionH>
                <wp:positionV relativeFrom="paragraph">
                  <wp:posOffset>135890</wp:posOffset>
                </wp:positionV>
                <wp:extent cx="158750" cy="117475"/>
                <wp:effectExtent l="5080" t="7620" r="26670" b="177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1BF0DC" id="Rectangle 15" o:spid="_x0000_s1026" style="position:absolute;margin-left:279pt;margin-top:10.7pt;width:12.5pt;height:9.25pt;flip:x;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" strokeweight=".26mm">
                <v:shadow on="t" color="black" offset=".62mm,.62mm"/>
              </v:rect>
            </w:pict>
          </mc:Fallback>
        </mc:AlternateContent>
      </w:r>
      <w:r w:rsidRPr="00382DC5">
        <w:rPr>
          <w:rFonts w:ascii="Arial" w:eastAsia="Times New Roman" w:hAnsi="Arial" w:cs="Arial"/>
          <w:iCs/>
          <w:sz w:val="24"/>
          <w:szCs w:val="28"/>
          <w:lang w:eastAsia="zh-CN"/>
        </w:rPr>
        <mc:AlternateContent>
          <mc:Choice Requires="wps">
            <w:drawing>
              <wp:anchor distT="0" distB="0" distL="114300" distR="114300" simplePos="0" relativeHeight="251674624" behindDoc="0" locked="0" layoutInCell="1" allowOverlap="1" wp14:anchorId="4BA02AEF" wp14:editId="5A9C022B">
                <wp:simplePos x="0" y="0"/>
                <wp:positionH relativeFrom="column">
                  <wp:posOffset>4114800</wp:posOffset>
                </wp:positionH>
                <wp:positionV relativeFrom="paragraph">
                  <wp:posOffset>135890</wp:posOffset>
                </wp:positionV>
                <wp:extent cx="158750" cy="117475"/>
                <wp:effectExtent l="5080" t="7620" r="26670"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1701A9" id="Rectangle 14" o:spid="_x0000_s1026" style="position:absolute;margin-left:324pt;margin-top:10.7pt;width:12.5pt;height:9.25pt;flip:x;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" strokeweight=".26mm">
                <v:shadow on="t" color="black" offset=".62mm,.62mm"/>
              </v:rect>
            </w:pict>
          </mc:Fallback>
        </mc:AlternateContent>
      </w:r>
    </w:p>
    <w:p w14:paraId="0C08A004" w14:textId="77777777" w:rsidR="00382DC5" w:rsidRPr="00382DC5" w:rsidRDefault="00382DC5" w:rsidP="00382DC5">
      <w:pPr>
        <w:suppressAutoHyphens/>
        <w:autoSpaceDE w:val="0"/>
        <w:spacing w:after="0" w:line="240" w:lineRule="auto"/>
        <w:rPr>
          <w:rFonts w:ascii="Arial" w:eastAsia="Times New Roman" w:hAnsi="Arial" w:cs="Arial"/>
          <w:iCs/>
          <w:noProof w:val="0"/>
          <w:sz w:val="20"/>
          <w:szCs w:val="20"/>
          <w:lang w:eastAsia="zh-CN"/>
        </w:rPr>
      </w:pPr>
      <w:r w:rsidRPr="00382DC5">
        <w:rPr>
          <w:rFonts w:ascii="Arial" w:eastAsia="Times New Roman" w:hAnsi="Arial" w:cs="Arial"/>
          <w:b/>
          <w:bCs/>
          <w:iCs/>
          <w:noProof w:val="0"/>
          <w:sz w:val="20"/>
          <w:szCs w:val="20"/>
          <w:lang w:eastAsia="zh-CN"/>
        </w:rPr>
        <w:t>Votre structure est-elle reconnue d’utilité publique</w:t>
      </w:r>
      <w:r w:rsidRPr="00382DC5">
        <w:rPr>
          <w:rFonts w:ascii="Arial" w:eastAsia="Times New Roman" w:hAnsi="Arial" w:cs="Arial"/>
          <w:iCs/>
          <w:noProof w:val="0"/>
          <w:sz w:val="20"/>
          <w:szCs w:val="20"/>
          <w:lang w:eastAsia="zh-CN"/>
        </w:rPr>
        <w:t> ?                  Oui          Non</w:t>
      </w:r>
    </w:p>
    <w:p w14:paraId="41EF6450" w14:textId="77777777" w:rsidR="00382DC5" w:rsidRPr="00382DC5" w:rsidRDefault="00382DC5" w:rsidP="00382DC5">
      <w:pPr>
        <w:suppressAutoHyphens/>
        <w:autoSpaceDE w:val="0"/>
        <w:spacing w:after="0" w:line="240" w:lineRule="auto"/>
        <w:rPr>
          <w:rFonts w:ascii="Arial" w:eastAsia="Times New Roman" w:hAnsi="Arial" w:cs="Arial"/>
          <w:iCs/>
          <w:noProof w:val="0"/>
          <w:sz w:val="20"/>
          <w:szCs w:val="20"/>
          <w:lang w:eastAsia="zh-CN"/>
        </w:rPr>
      </w:pPr>
    </w:p>
    <w:p w14:paraId="17E82702" w14:textId="77777777" w:rsidR="00382DC5" w:rsidRPr="00382DC5" w:rsidRDefault="00382DC5" w:rsidP="00382DC5">
      <w:pPr>
        <w:suppressAutoHyphens/>
        <w:autoSpaceDE w:val="0"/>
        <w:spacing w:after="0" w:line="240" w:lineRule="auto"/>
        <w:rPr>
          <w:rFonts w:ascii="Arial" w:eastAsia="Times New Roman" w:hAnsi="Arial" w:cs="Arial"/>
          <w:iCs/>
          <w:noProof w:val="0"/>
          <w:sz w:val="24"/>
          <w:szCs w:val="28"/>
          <w:lang w:eastAsia="zh-CN"/>
        </w:rPr>
      </w:pPr>
      <w:r w:rsidRPr="00382DC5">
        <w:rPr>
          <w:rFonts w:ascii="Arial" w:eastAsia="Times New Roman" w:hAnsi="Arial" w:cs="Arial"/>
          <w:iCs/>
          <w:noProof w:val="0"/>
          <w:sz w:val="20"/>
          <w:szCs w:val="20"/>
          <w:lang w:eastAsia="zh-CN"/>
        </w:rPr>
        <w:t>Si oui, date de publication au Journal officiel : …………………………………………………………………</w:t>
      </w:r>
    </w:p>
    <w:p w14:paraId="402D3851" w14:textId="77777777" w:rsidR="00382DC5" w:rsidRPr="00382DC5" w:rsidRDefault="00382DC5" w:rsidP="00382DC5">
      <w:pPr>
        <w:tabs>
          <w:tab w:val="left" w:pos="6750"/>
          <w:tab w:val="left" w:pos="6855"/>
          <w:tab w:val="left" w:pos="7080"/>
          <w:tab w:val="left" w:pos="8145"/>
        </w:tabs>
        <w:suppressAutoHyphens/>
        <w:autoSpaceDE w:val="0"/>
        <w:spacing w:after="0" w:line="240" w:lineRule="auto"/>
        <w:rPr>
          <w:rFonts w:ascii="Arial" w:eastAsia="Times New Roman" w:hAnsi="Arial" w:cs="Arial"/>
          <w:iCs/>
          <w:noProof w:val="0"/>
          <w:sz w:val="20"/>
          <w:szCs w:val="28"/>
          <w:lang w:eastAsia="zh-CN"/>
        </w:rPr>
      </w:pPr>
      <w:r w:rsidRPr="00382DC5">
        <w:rPr>
          <w:rFonts w:ascii="Arial" w:eastAsia="Times New Roman" w:hAnsi="Arial" w:cs="Arial"/>
          <w:iCs/>
          <w:sz w:val="24"/>
          <w:szCs w:val="28"/>
          <w:lang w:eastAsia="zh-CN"/>
        </w:rPr>
        <mc:AlternateContent>
          <mc:Choice Requires="wps">
            <w:drawing>
              <wp:anchor distT="0" distB="0" distL="114300" distR="114300" simplePos="0" relativeHeight="251675648" behindDoc="0" locked="0" layoutInCell="1" allowOverlap="1" wp14:anchorId="2E0C0251" wp14:editId="1DC196F9">
                <wp:simplePos x="0" y="0"/>
                <wp:positionH relativeFrom="column">
                  <wp:posOffset>4000500</wp:posOffset>
                </wp:positionH>
                <wp:positionV relativeFrom="paragraph">
                  <wp:posOffset>74930</wp:posOffset>
                </wp:positionV>
                <wp:extent cx="158750" cy="117475"/>
                <wp:effectExtent l="5080" t="6985" r="26670" b="184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7EC57E" id="Rectangle 13" o:spid="_x0000_s1026" style="position:absolute;margin-left:315pt;margin-top:5.9pt;width:12.5pt;height:9.25pt;flip:x;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" strokeweight=".26mm">
                <v:shadow on="t" color="black" offset=".62mm,.62mm"/>
              </v:rect>
            </w:pict>
          </mc:Fallback>
        </mc:AlternateContent>
      </w:r>
      <w:r w:rsidRPr="00382DC5">
        <w:rPr>
          <w:rFonts w:ascii="Arial" w:eastAsia="Times New Roman" w:hAnsi="Arial" w:cs="Arial"/>
          <w:iCs/>
          <w:sz w:val="24"/>
          <w:szCs w:val="28"/>
          <w:lang w:eastAsia="zh-CN"/>
        </w:rPr>
        <mc:AlternateContent>
          <mc:Choice Requires="wps">
            <w:drawing>
              <wp:anchor distT="0" distB="0" distL="114300" distR="114300" simplePos="0" relativeHeight="251676672" behindDoc="0" locked="0" layoutInCell="1" allowOverlap="1" wp14:anchorId="26C9951E" wp14:editId="1E6A5E64">
                <wp:simplePos x="0" y="0"/>
                <wp:positionH relativeFrom="column">
                  <wp:posOffset>4686300</wp:posOffset>
                </wp:positionH>
                <wp:positionV relativeFrom="paragraph">
                  <wp:posOffset>67310</wp:posOffset>
                </wp:positionV>
                <wp:extent cx="158750" cy="117475"/>
                <wp:effectExtent l="5080" t="8890" r="26670" b="260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1864C5" id="Rectangle 12" o:spid="_x0000_s1026" style="position:absolute;margin-left:369pt;margin-top:5.3pt;width:12.5pt;height:9.25pt;flip:x;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" strokeweight=".26mm">
                <v:shadow on="t" color="black" offset=".62mm,.62mm"/>
              </v:rect>
            </w:pict>
          </mc:Fallback>
        </mc:AlternateContent>
      </w:r>
      <w:r w:rsidRPr="00382DC5">
        <w:rPr>
          <w:rFonts w:ascii="Arial" w:eastAsia="Times New Roman" w:hAnsi="Arial" w:cs="Arial"/>
          <w:iCs/>
          <w:noProof w:val="0"/>
          <w:sz w:val="20"/>
          <w:szCs w:val="20"/>
          <w:lang w:eastAsia="zh-CN"/>
        </w:rPr>
        <w:t>Votre structure dispose-t-elle d’un commissaire aux comptes</w:t>
      </w:r>
      <w:r w:rsidRPr="00382DC5">
        <w:rPr>
          <w:rFonts w:ascii="Arial" w:eastAsia="Times New Roman" w:hAnsi="Arial" w:cs="Arial"/>
          <w:iCs/>
          <w:noProof w:val="0"/>
          <w:sz w:val="20"/>
          <w:szCs w:val="20"/>
          <w:vertAlign w:val="superscript"/>
          <w:lang w:eastAsia="zh-CN"/>
        </w:rPr>
        <w:footnoteReference w:id="1"/>
      </w:r>
      <w:r w:rsidRPr="00382DC5">
        <w:rPr>
          <w:rFonts w:ascii="Arial" w:eastAsia="Times New Roman" w:hAnsi="Arial" w:cs="Arial"/>
          <w:iCs/>
          <w:noProof w:val="0"/>
          <w:sz w:val="20"/>
          <w:szCs w:val="20"/>
          <w:lang w:eastAsia="zh-CN"/>
        </w:rPr>
        <w:t> ?                    Oui</w:t>
      </w:r>
      <w:r w:rsidRPr="00382DC5">
        <w:rPr>
          <w:rFonts w:ascii="Arial" w:eastAsia="Times New Roman" w:hAnsi="Arial" w:cs="Arial"/>
          <w:iCs/>
          <w:noProof w:val="0"/>
          <w:sz w:val="20"/>
          <w:szCs w:val="20"/>
          <w:lang w:eastAsia="zh-CN"/>
        </w:rPr>
        <w:tab/>
        <w:t xml:space="preserve">            Non</w:t>
      </w:r>
    </w:p>
    <w:p w14:paraId="21D644EF" w14:textId="77777777" w:rsidR="00382DC5" w:rsidRPr="00382DC5" w:rsidRDefault="00382DC5" w:rsidP="00382DC5">
      <w:pPr>
        <w:suppressAutoHyphens/>
        <w:spacing w:after="0" w:line="240" w:lineRule="auto"/>
        <w:jc w:val="both"/>
        <w:rPr>
          <w:rFonts w:ascii="Arial" w:eastAsia="Times New Roman" w:hAnsi="Arial" w:cs="Arial"/>
          <w:iCs/>
          <w:noProof w:val="0"/>
          <w:sz w:val="20"/>
          <w:szCs w:val="28"/>
          <w:lang w:eastAsia="zh-CN"/>
        </w:rPr>
      </w:pPr>
    </w:p>
    <w:p w14:paraId="341F3F92" w14:textId="77777777" w:rsidR="00382DC5" w:rsidRPr="00382DC5" w:rsidRDefault="00382DC5" w:rsidP="00382DC5">
      <w:pPr>
        <w:keepNext/>
        <w:numPr>
          <w:ilvl w:val="5"/>
          <w:numId w:val="0"/>
        </w:numPr>
        <w:shd w:val="clear" w:color="auto" w:fill="DDDDDD"/>
        <w:tabs>
          <w:tab w:val="num" w:pos="0"/>
        </w:tabs>
        <w:suppressAutoHyphens/>
        <w:spacing w:after="0" w:line="240" w:lineRule="auto"/>
        <w:ind w:left="1152" w:hanging="1152"/>
        <w:jc w:val="both"/>
        <w:outlineLvl w:val="5"/>
        <w:rPr>
          <w:rFonts w:ascii="Times New Roman" w:eastAsia="Times New Roman" w:hAnsi="Times New Roman" w:cs="Times New Roman"/>
          <w:b/>
          <w:bCs/>
          <w:noProof w:val="0"/>
          <w:sz w:val="28"/>
          <w:szCs w:val="24"/>
          <w:lang w:eastAsia="zh-CN"/>
        </w:rPr>
      </w:pPr>
      <w:r w:rsidRPr="00382DC5">
        <w:rPr>
          <w:rFonts w:ascii="Arial" w:eastAsia="Times New Roman" w:hAnsi="Arial" w:cs="Arial"/>
          <w:b/>
          <w:bCs/>
          <w:noProof w:val="0"/>
          <w:sz w:val="24"/>
          <w:szCs w:val="24"/>
          <w:lang w:eastAsia="zh-CN"/>
        </w:rPr>
        <w:t>Renseignement concernant les ressources humaines</w:t>
      </w:r>
    </w:p>
    <w:p w14:paraId="2DD6871A" w14:textId="77777777" w:rsidR="00382DC5" w:rsidRPr="00382DC5" w:rsidRDefault="00382DC5" w:rsidP="00382DC5">
      <w:pPr>
        <w:suppressAutoHyphens/>
        <w:spacing w:after="0" w:line="240" w:lineRule="auto"/>
        <w:rPr>
          <w:rFonts w:ascii="Arial" w:eastAsia="Times New Roman" w:hAnsi="Arial" w:cs="Arial"/>
          <w:iCs/>
          <w:noProof w:val="0"/>
          <w:sz w:val="28"/>
          <w:szCs w:val="28"/>
          <w:lang w:eastAsia="zh-CN"/>
        </w:rPr>
      </w:pPr>
    </w:p>
    <w:p w14:paraId="1A09B9BA" w14:textId="77777777" w:rsidR="00382DC5" w:rsidRPr="00382DC5" w:rsidRDefault="00382DC5" w:rsidP="00382DC5">
      <w:pPr>
        <w:suppressAutoHyphens/>
        <w:spacing w:after="0" w:line="240" w:lineRule="auto"/>
        <w:rPr>
          <w:rFonts w:ascii="Arial" w:eastAsia="Times New Roman" w:hAnsi="Arial" w:cs="Arial"/>
          <w:iCs/>
          <w:noProof w:val="0"/>
          <w:sz w:val="24"/>
          <w:szCs w:val="28"/>
          <w:lang w:eastAsia="zh-CN"/>
        </w:rPr>
      </w:pPr>
      <w:r w:rsidRPr="00382DC5">
        <w:rPr>
          <w:rFonts w:ascii="Arial" w:eastAsia="Times New Roman" w:hAnsi="Arial" w:cs="Arial"/>
          <w:iCs/>
          <w:noProof w:val="0"/>
          <w:sz w:val="20"/>
          <w:szCs w:val="28"/>
          <w:lang w:eastAsia="zh-CN"/>
        </w:rPr>
        <w:t>Nombre d’adhérents de la structure au 31 décembre de l’année écoulée : ………………………………..</w:t>
      </w:r>
    </w:p>
    <w:p w14:paraId="0226E0C7" w14:textId="77777777" w:rsidR="00382DC5" w:rsidRPr="00382DC5" w:rsidRDefault="00382DC5" w:rsidP="00382DC5">
      <w:pPr>
        <w:suppressAutoHyphens/>
        <w:spacing w:after="0" w:line="240" w:lineRule="auto"/>
        <w:rPr>
          <w:rFonts w:ascii="Arial" w:eastAsia="Times New Roman" w:hAnsi="Arial" w:cs="Arial"/>
          <w:iCs/>
          <w:noProof w:val="0"/>
          <w:sz w:val="20"/>
          <w:szCs w:val="28"/>
          <w:lang w:eastAsia="zh-CN"/>
        </w:rPr>
      </w:pPr>
      <w:r w:rsidRPr="00382DC5">
        <w:rPr>
          <w:rFonts w:ascii="Arial" w:eastAsia="Times New Roman" w:hAnsi="Arial" w:cs="Arial"/>
          <w:iCs/>
          <w:sz w:val="24"/>
          <w:szCs w:val="28"/>
          <w:lang w:eastAsia="zh-CN"/>
        </w:rPr>
        <mc:AlternateContent>
          <mc:Choice Requires="wps">
            <w:drawing>
              <wp:anchor distT="0" distB="0" distL="114300" distR="114300" simplePos="0" relativeHeight="251677696" behindDoc="0" locked="0" layoutInCell="1" allowOverlap="1" wp14:anchorId="71B3E889" wp14:editId="1DECB12E">
                <wp:simplePos x="0" y="0"/>
                <wp:positionH relativeFrom="column">
                  <wp:posOffset>457200</wp:posOffset>
                </wp:positionH>
                <wp:positionV relativeFrom="paragraph">
                  <wp:posOffset>100965</wp:posOffset>
                </wp:positionV>
                <wp:extent cx="685800" cy="228600"/>
                <wp:effectExtent l="5080" t="12065" r="23495" b="260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5800" cy="228600"/>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130054" id="Rectangle 11" o:spid="_x0000_s1026" style="position:absolute;margin-left:36pt;margin-top:7.95pt;width:54pt;height:18pt;flip:x;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" strokeweight=".26mm">
                <v:shadow on="t" color="black" offset=".62mm,.62mm"/>
              </v:rect>
            </w:pict>
          </mc:Fallback>
        </mc:AlternateContent>
      </w:r>
      <w:r w:rsidRPr="00382DC5">
        <w:rPr>
          <w:rFonts w:ascii="Arial" w:eastAsia="Times New Roman" w:hAnsi="Arial" w:cs="Arial"/>
          <w:iCs/>
          <w:sz w:val="24"/>
          <w:szCs w:val="28"/>
          <w:lang w:eastAsia="zh-CN"/>
        </w:rPr>
        <mc:AlternateContent>
          <mc:Choice Requires="wps">
            <w:drawing>
              <wp:anchor distT="0" distB="0" distL="114300" distR="114300" simplePos="0" relativeHeight="251678720" behindDoc="0" locked="0" layoutInCell="1" allowOverlap="1" wp14:anchorId="1C55EA49" wp14:editId="2709AB51">
                <wp:simplePos x="0" y="0"/>
                <wp:positionH relativeFrom="column">
                  <wp:posOffset>2057400</wp:posOffset>
                </wp:positionH>
                <wp:positionV relativeFrom="paragraph">
                  <wp:posOffset>100965</wp:posOffset>
                </wp:positionV>
                <wp:extent cx="685800" cy="228600"/>
                <wp:effectExtent l="5080" t="12065" r="23495" b="260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5800" cy="228600"/>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3B3F68" id="Rectangle 10" o:spid="_x0000_s1026" style="position:absolute;margin-left:162pt;margin-top:7.95pt;width:54pt;height:18pt;flip:x;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" strokeweight=".26mm">
                <v:shadow on="t" color="black" offset=".62mm,.62mm"/>
              </v:rect>
            </w:pict>
          </mc:Fallback>
        </mc:AlternateContent>
      </w:r>
      <w:r w:rsidRPr="00382DC5">
        <w:rPr>
          <w:rFonts w:ascii="Arial" w:eastAsia="Times New Roman" w:hAnsi="Arial" w:cs="Arial"/>
          <w:iCs/>
          <w:noProof w:val="0"/>
          <w:sz w:val="20"/>
          <w:szCs w:val="28"/>
          <w:lang w:eastAsia="zh-CN"/>
        </w:rPr>
        <w:t xml:space="preserve">dont : </w:t>
      </w:r>
    </w:p>
    <w:p w14:paraId="2889DB5B" w14:textId="77777777" w:rsidR="00382DC5" w:rsidRPr="00382DC5" w:rsidRDefault="00382DC5" w:rsidP="00382DC5">
      <w:pPr>
        <w:tabs>
          <w:tab w:val="left" w:pos="1995"/>
          <w:tab w:val="left" w:pos="2124"/>
          <w:tab w:val="left" w:pos="2832"/>
          <w:tab w:val="left" w:pos="3870"/>
          <w:tab w:val="left" w:pos="5010"/>
        </w:tabs>
        <w:suppressAutoHyphens/>
        <w:spacing w:after="0" w:line="240" w:lineRule="auto"/>
        <w:rPr>
          <w:rFonts w:ascii="Arial" w:eastAsia="Times New Roman" w:hAnsi="Arial" w:cs="Arial"/>
          <w:iCs/>
          <w:noProof w:val="0"/>
          <w:sz w:val="24"/>
          <w:szCs w:val="28"/>
          <w:lang w:eastAsia="zh-CN"/>
        </w:rPr>
      </w:pPr>
      <w:r w:rsidRPr="00382DC5">
        <w:rPr>
          <w:rFonts w:ascii="Arial" w:eastAsia="Times New Roman" w:hAnsi="Arial" w:cs="Arial"/>
          <w:iCs/>
          <w:noProof w:val="0"/>
          <w:sz w:val="20"/>
          <w:szCs w:val="28"/>
          <w:lang w:eastAsia="zh-CN"/>
        </w:rPr>
        <w:tab/>
        <w:t>Femmes</w:t>
      </w:r>
      <w:r w:rsidRPr="00382DC5">
        <w:rPr>
          <w:rFonts w:ascii="Arial" w:eastAsia="Times New Roman" w:hAnsi="Arial" w:cs="Arial"/>
          <w:iCs/>
          <w:noProof w:val="0"/>
          <w:sz w:val="20"/>
          <w:szCs w:val="28"/>
          <w:lang w:eastAsia="zh-CN"/>
        </w:rPr>
        <w:tab/>
      </w:r>
      <w:r w:rsidRPr="00382DC5">
        <w:rPr>
          <w:rFonts w:ascii="Arial" w:eastAsia="Times New Roman" w:hAnsi="Arial" w:cs="Arial"/>
          <w:iCs/>
          <w:noProof w:val="0"/>
          <w:sz w:val="20"/>
          <w:szCs w:val="28"/>
          <w:lang w:eastAsia="zh-CN"/>
        </w:rPr>
        <w:tab/>
        <w:t xml:space="preserve">            Hommes</w:t>
      </w:r>
    </w:p>
    <w:p w14:paraId="4BB0FA37" w14:textId="77777777" w:rsidR="00382DC5" w:rsidRPr="00382DC5" w:rsidRDefault="00382DC5" w:rsidP="00382DC5">
      <w:pPr>
        <w:tabs>
          <w:tab w:val="left" w:pos="1995"/>
          <w:tab w:val="left" w:pos="2124"/>
          <w:tab w:val="left" w:pos="2832"/>
          <w:tab w:val="left" w:pos="3870"/>
          <w:tab w:val="left" w:pos="5010"/>
        </w:tabs>
        <w:suppressAutoHyphens/>
        <w:spacing w:after="0" w:line="240" w:lineRule="auto"/>
        <w:rPr>
          <w:rFonts w:ascii="Arial" w:eastAsia="Times New Roman" w:hAnsi="Arial" w:cs="Arial"/>
          <w:iCs/>
          <w:noProof w:val="0"/>
          <w:sz w:val="24"/>
          <w:szCs w:val="28"/>
          <w:lang w:eastAsia="zh-CN"/>
        </w:rPr>
      </w:pPr>
    </w:p>
    <w:p w14:paraId="5F7BFDC0" w14:textId="77777777" w:rsidR="00382DC5" w:rsidRPr="00382DC5" w:rsidRDefault="00382DC5" w:rsidP="00382DC5">
      <w:pPr>
        <w:shd w:val="clear" w:color="auto" w:fill="DDDDDD"/>
        <w:suppressAutoHyphens/>
        <w:spacing w:after="0" w:line="240" w:lineRule="auto"/>
        <w:jc w:val="both"/>
        <w:rPr>
          <w:rFonts w:ascii="Arial" w:eastAsia="Times New Roman" w:hAnsi="Arial" w:cs="Arial"/>
          <w:b/>
          <w:bCs/>
          <w:i/>
          <w:iCs/>
          <w:noProof w:val="0"/>
          <w:sz w:val="20"/>
          <w:szCs w:val="28"/>
          <w:lang w:eastAsia="zh-CN"/>
        </w:rPr>
      </w:pPr>
      <w:r w:rsidRPr="00382DC5">
        <w:rPr>
          <w:rFonts w:ascii="Arial" w:eastAsia="Times New Roman" w:hAnsi="Arial" w:cs="Arial"/>
          <w:b/>
          <w:bCs/>
          <w:iCs/>
          <w:noProof w:val="0"/>
          <w:sz w:val="24"/>
          <w:szCs w:val="28"/>
          <w:lang w:eastAsia="zh-CN"/>
        </w:rPr>
        <w:t xml:space="preserve">Moyen humain de la structure : </w:t>
      </w:r>
    </w:p>
    <w:p w14:paraId="32C28C90" w14:textId="77777777" w:rsidR="00382DC5" w:rsidRPr="00382DC5" w:rsidRDefault="00382DC5" w:rsidP="00382DC5">
      <w:pPr>
        <w:suppressAutoHyphens/>
        <w:spacing w:after="0" w:line="240" w:lineRule="auto"/>
        <w:jc w:val="both"/>
        <w:rPr>
          <w:rFonts w:ascii="Times New Roman" w:eastAsia="Times New Roman" w:hAnsi="Times New Roman" w:cs="Times New Roman"/>
          <w:b/>
          <w:bCs/>
          <w:i/>
          <w:iCs/>
          <w:noProof w:val="0"/>
          <w:sz w:val="20"/>
          <w:szCs w:val="24"/>
          <w:lang w:val="x-none" w:eastAsia="zh-CN"/>
        </w:rPr>
      </w:pPr>
    </w:p>
    <w:p w14:paraId="6C9733AC" w14:textId="77777777" w:rsidR="00382DC5" w:rsidRPr="00382DC5" w:rsidRDefault="00382DC5" w:rsidP="00382DC5">
      <w:pPr>
        <w:suppressAutoHyphens/>
        <w:spacing w:after="0" w:line="240" w:lineRule="auto"/>
        <w:jc w:val="both"/>
        <w:rPr>
          <w:rFonts w:ascii="Arial" w:eastAsia="Times New Roman" w:hAnsi="Arial" w:cs="Arial"/>
          <w:b/>
          <w:bCs/>
          <w:i/>
          <w:noProof w:val="0"/>
          <w:sz w:val="20"/>
          <w:szCs w:val="28"/>
          <w:lang w:eastAsia="zh-CN"/>
        </w:rPr>
      </w:pPr>
      <w:r w:rsidRPr="00382DC5">
        <w:rPr>
          <w:rFonts w:ascii="Arial" w:eastAsia="Times New Roman" w:hAnsi="Arial" w:cs="Arial"/>
          <w:b/>
          <w:bCs/>
          <w:i/>
          <w:noProof w:val="0"/>
          <w:sz w:val="20"/>
          <w:szCs w:val="28"/>
          <w:lang w:eastAsia="zh-CN"/>
        </w:rPr>
        <w:t>Bénévole</w:t>
      </w:r>
      <w:r w:rsidRPr="00382DC5">
        <w:rPr>
          <w:rFonts w:ascii="Arial" w:eastAsia="Times New Roman" w:hAnsi="Arial" w:cs="Arial"/>
          <w:iCs/>
          <w:noProof w:val="0"/>
          <w:sz w:val="20"/>
          <w:szCs w:val="28"/>
          <w:lang w:eastAsia="zh-CN"/>
        </w:rPr>
        <w:t> : personne contribuant régulièrement à l’activité de l’association, de manière non rémunérée</w:t>
      </w:r>
    </w:p>
    <w:p w14:paraId="7FA632A2" w14:textId="77777777" w:rsidR="00382DC5" w:rsidRPr="00382DC5" w:rsidRDefault="00382DC5" w:rsidP="00382DC5">
      <w:pPr>
        <w:suppressAutoHyphens/>
        <w:spacing w:after="0" w:line="240" w:lineRule="auto"/>
        <w:jc w:val="both"/>
        <w:rPr>
          <w:rFonts w:ascii="Arial" w:eastAsia="Times New Roman" w:hAnsi="Arial" w:cs="Arial"/>
          <w:iCs/>
          <w:noProof w:val="0"/>
          <w:sz w:val="28"/>
          <w:szCs w:val="28"/>
          <w:lang w:eastAsia="zh-CN"/>
        </w:rPr>
      </w:pPr>
      <w:r w:rsidRPr="00382DC5">
        <w:rPr>
          <w:rFonts w:ascii="Arial" w:eastAsia="Times New Roman" w:hAnsi="Arial" w:cs="Arial"/>
          <w:b/>
          <w:bCs/>
          <w:i/>
          <w:noProof w:val="0"/>
          <w:sz w:val="20"/>
          <w:szCs w:val="28"/>
          <w:lang w:eastAsia="zh-CN"/>
        </w:rPr>
        <w:t>Volontaire</w:t>
      </w:r>
      <w:r w:rsidRPr="00382DC5">
        <w:rPr>
          <w:rFonts w:ascii="Arial" w:eastAsia="Times New Roman" w:hAnsi="Arial" w:cs="Arial"/>
          <w:iCs/>
          <w:noProof w:val="0"/>
          <w:sz w:val="20"/>
          <w:szCs w:val="28"/>
          <w:lang w:eastAsia="zh-CN"/>
        </w:rPr>
        <w:t> : personne qui s’engage par un contrat sur une certaine durée, son engagement est exclusif de tout</w:t>
      </w:r>
      <w:r w:rsidRPr="00382DC5">
        <w:rPr>
          <w:rFonts w:ascii="Arial" w:eastAsia="Times New Roman" w:hAnsi="Arial" w:cs="Arial"/>
          <w:iCs/>
          <w:noProof w:val="0"/>
          <w:color w:val="000000"/>
          <w:sz w:val="20"/>
          <w:szCs w:val="28"/>
          <w:lang w:eastAsia="zh-CN"/>
        </w:rPr>
        <w:t>e</w:t>
      </w:r>
      <w:r w:rsidRPr="00382DC5">
        <w:rPr>
          <w:rFonts w:ascii="Arial" w:eastAsia="Times New Roman" w:hAnsi="Arial" w:cs="Arial"/>
          <w:iCs/>
          <w:noProof w:val="0"/>
          <w:color w:val="0000FF"/>
          <w:sz w:val="20"/>
          <w:szCs w:val="28"/>
          <w:lang w:eastAsia="zh-CN"/>
        </w:rPr>
        <w:t xml:space="preserve"> </w:t>
      </w:r>
      <w:r w:rsidRPr="00382DC5">
        <w:rPr>
          <w:rFonts w:ascii="Arial" w:eastAsia="Times New Roman" w:hAnsi="Arial" w:cs="Arial"/>
          <w:iCs/>
          <w:noProof w:val="0"/>
          <w:sz w:val="20"/>
          <w:szCs w:val="28"/>
          <w:lang w:eastAsia="zh-CN"/>
        </w:rPr>
        <w:t xml:space="preserve">autre activité </w:t>
      </w:r>
      <w:r w:rsidRPr="00382DC5">
        <w:rPr>
          <w:rFonts w:ascii="Arial" w:eastAsia="Times New Roman" w:hAnsi="Arial" w:cs="Arial"/>
          <w:iCs/>
          <w:noProof w:val="0"/>
          <w:color w:val="000000"/>
          <w:sz w:val="20"/>
          <w:szCs w:val="28"/>
          <w:lang w:eastAsia="zh-CN"/>
        </w:rPr>
        <w:t>salariée.</w:t>
      </w:r>
      <w:r w:rsidRPr="00382DC5">
        <w:rPr>
          <w:rFonts w:ascii="Arial" w:eastAsia="Times New Roman" w:hAnsi="Arial" w:cs="Arial"/>
          <w:iCs/>
          <w:noProof w:val="0"/>
          <w:sz w:val="20"/>
          <w:szCs w:val="28"/>
          <w:lang w:eastAsia="zh-CN"/>
        </w:rPr>
        <w:t xml:space="preserve"> Il est couvert par la sécurité sociale et un défraiement du volontaire est prévu. </w:t>
      </w:r>
    </w:p>
    <w:p w14:paraId="25F17973" w14:textId="77777777" w:rsidR="00382DC5" w:rsidRPr="00382DC5" w:rsidRDefault="00382DC5" w:rsidP="00382DC5">
      <w:pPr>
        <w:suppressAutoHyphens/>
        <w:spacing w:after="0" w:line="240" w:lineRule="auto"/>
        <w:rPr>
          <w:rFonts w:ascii="Arial" w:eastAsia="Times New Roman" w:hAnsi="Arial" w:cs="Arial"/>
          <w:iCs/>
          <w:noProof w:val="0"/>
          <w:sz w:val="28"/>
          <w:szCs w:val="28"/>
          <w:lang w:eastAsia="zh-CN"/>
        </w:rPr>
      </w:pPr>
    </w:p>
    <w:tbl>
      <w:tblPr>
        <w:tblW w:w="0" w:type="auto"/>
        <w:tblInd w:w="-55" w:type="dxa"/>
        <w:tblLayout w:type="fixed"/>
        <w:tblCellMar>
          <w:left w:w="70" w:type="dxa"/>
          <w:right w:w="70" w:type="dxa"/>
        </w:tblCellMar>
        <w:tblLook w:val="0000" w:firstRow="0" w:lastRow="0" w:firstColumn="0" w:lastColumn="0" w:noHBand="0" w:noVBand="0"/>
      </w:tblPr>
      <w:tblGrid>
        <w:gridCol w:w="4605"/>
        <w:gridCol w:w="4715"/>
      </w:tblGrid>
      <w:tr w:rsidR="00382DC5" w:rsidRPr="00382DC5" w14:paraId="6A6AE179" w14:textId="77777777" w:rsidTr="00AA6E4A">
        <w:tc>
          <w:tcPr>
            <w:tcW w:w="4605" w:type="dxa"/>
            <w:tcBorders>
              <w:top w:val="single" w:sz="4" w:space="0" w:color="000000"/>
              <w:left w:val="single" w:sz="4" w:space="0" w:color="000000"/>
              <w:bottom w:val="single" w:sz="4" w:space="0" w:color="000000"/>
            </w:tcBorders>
          </w:tcPr>
          <w:p w14:paraId="3BCCE959" w14:textId="77777777" w:rsidR="00382DC5" w:rsidRPr="00382DC5" w:rsidRDefault="00382DC5" w:rsidP="00382DC5">
            <w:pPr>
              <w:suppressAutoHyphens/>
              <w:spacing w:after="0" w:line="240" w:lineRule="auto"/>
              <w:jc w:val="both"/>
              <w:rPr>
                <w:rFonts w:ascii="Arial" w:eastAsia="Times New Roman" w:hAnsi="Arial" w:cs="Arial"/>
                <w:iCs/>
                <w:noProof w:val="0"/>
                <w:sz w:val="20"/>
                <w:szCs w:val="28"/>
                <w:lang w:eastAsia="zh-CN"/>
              </w:rPr>
            </w:pPr>
            <w:r w:rsidRPr="00382DC5">
              <w:rPr>
                <w:rFonts w:ascii="Arial" w:eastAsia="Times New Roman" w:hAnsi="Arial" w:cs="Arial"/>
                <w:iCs/>
                <w:noProof w:val="0"/>
                <w:sz w:val="20"/>
                <w:szCs w:val="28"/>
                <w:lang w:eastAsia="zh-CN"/>
              </w:rPr>
              <w:t xml:space="preserve">Nombre de bénévoles : </w:t>
            </w:r>
          </w:p>
        </w:tc>
        <w:tc>
          <w:tcPr>
            <w:tcW w:w="4715" w:type="dxa"/>
            <w:tcBorders>
              <w:top w:val="single" w:sz="4" w:space="0" w:color="000000"/>
              <w:left w:val="single" w:sz="4" w:space="0" w:color="000000"/>
              <w:bottom w:val="single" w:sz="4" w:space="0" w:color="000000"/>
              <w:right w:val="single" w:sz="4" w:space="0" w:color="000000"/>
            </w:tcBorders>
          </w:tcPr>
          <w:p w14:paraId="3F20DA7E" w14:textId="77777777" w:rsidR="00382DC5" w:rsidRPr="00382DC5" w:rsidRDefault="00382DC5" w:rsidP="00382DC5">
            <w:pPr>
              <w:suppressAutoHyphens/>
              <w:snapToGrid w:val="0"/>
              <w:spacing w:after="0" w:line="240" w:lineRule="auto"/>
              <w:jc w:val="both"/>
              <w:rPr>
                <w:rFonts w:ascii="Arial" w:eastAsia="Times New Roman" w:hAnsi="Arial" w:cs="Arial"/>
                <w:iCs/>
                <w:noProof w:val="0"/>
                <w:sz w:val="20"/>
                <w:szCs w:val="28"/>
                <w:lang w:eastAsia="zh-CN"/>
              </w:rPr>
            </w:pPr>
          </w:p>
        </w:tc>
      </w:tr>
      <w:tr w:rsidR="00382DC5" w:rsidRPr="00382DC5" w14:paraId="1202C6D2" w14:textId="77777777" w:rsidTr="00AA6E4A">
        <w:tc>
          <w:tcPr>
            <w:tcW w:w="4605" w:type="dxa"/>
            <w:tcBorders>
              <w:top w:val="single" w:sz="4" w:space="0" w:color="000000"/>
              <w:left w:val="single" w:sz="4" w:space="0" w:color="000000"/>
              <w:bottom w:val="single" w:sz="4" w:space="0" w:color="000000"/>
            </w:tcBorders>
          </w:tcPr>
          <w:p w14:paraId="2158C6A9" w14:textId="77777777" w:rsidR="00382DC5" w:rsidRPr="00382DC5" w:rsidRDefault="00382DC5" w:rsidP="00382DC5">
            <w:pPr>
              <w:suppressAutoHyphens/>
              <w:spacing w:after="0" w:line="240" w:lineRule="auto"/>
              <w:jc w:val="both"/>
              <w:rPr>
                <w:rFonts w:ascii="Arial" w:eastAsia="Times New Roman" w:hAnsi="Arial" w:cs="Arial"/>
                <w:iCs/>
                <w:noProof w:val="0"/>
                <w:sz w:val="20"/>
                <w:szCs w:val="28"/>
                <w:lang w:eastAsia="zh-CN"/>
              </w:rPr>
            </w:pPr>
            <w:r w:rsidRPr="00382DC5">
              <w:rPr>
                <w:rFonts w:ascii="Arial" w:eastAsia="Times New Roman" w:hAnsi="Arial" w:cs="Arial"/>
                <w:iCs/>
                <w:noProof w:val="0"/>
                <w:sz w:val="20"/>
                <w:szCs w:val="28"/>
                <w:lang w:eastAsia="zh-CN"/>
              </w:rPr>
              <w:t xml:space="preserve">Nombre de volontaires : </w:t>
            </w:r>
          </w:p>
        </w:tc>
        <w:tc>
          <w:tcPr>
            <w:tcW w:w="4715" w:type="dxa"/>
            <w:tcBorders>
              <w:top w:val="single" w:sz="4" w:space="0" w:color="000000"/>
              <w:left w:val="single" w:sz="4" w:space="0" w:color="000000"/>
              <w:bottom w:val="single" w:sz="4" w:space="0" w:color="000000"/>
              <w:right w:val="single" w:sz="4" w:space="0" w:color="000000"/>
            </w:tcBorders>
          </w:tcPr>
          <w:p w14:paraId="65CA03DB" w14:textId="77777777" w:rsidR="00382DC5" w:rsidRPr="00382DC5" w:rsidRDefault="00382DC5" w:rsidP="00382DC5">
            <w:pPr>
              <w:suppressAutoHyphens/>
              <w:snapToGrid w:val="0"/>
              <w:spacing w:after="0" w:line="240" w:lineRule="auto"/>
              <w:jc w:val="both"/>
              <w:rPr>
                <w:rFonts w:ascii="Arial" w:eastAsia="Times New Roman" w:hAnsi="Arial" w:cs="Arial"/>
                <w:iCs/>
                <w:noProof w:val="0"/>
                <w:sz w:val="20"/>
                <w:szCs w:val="28"/>
                <w:lang w:eastAsia="zh-CN"/>
              </w:rPr>
            </w:pPr>
          </w:p>
        </w:tc>
      </w:tr>
    </w:tbl>
    <w:p w14:paraId="0F922D19" w14:textId="77777777" w:rsidR="00382DC5" w:rsidRPr="00382DC5" w:rsidRDefault="00382DC5" w:rsidP="00382DC5">
      <w:pPr>
        <w:suppressAutoHyphens/>
        <w:spacing w:after="0" w:line="240" w:lineRule="auto"/>
        <w:jc w:val="both"/>
        <w:rPr>
          <w:rFonts w:ascii="Arial" w:eastAsia="Times New Roman" w:hAnsi="Arial" w:cs="Arial"/>
          <w:iCs/>
          <w:noProof w:val="0"/>
          <w:sz w:val="24"/>
          <w:szCs w:val="28"/>
          <w:lang w:eastAsia="zh-CN"/>
        </w:rPr>
      </w:pPr>
    </w:p>
    <w:tbl>
      <w:tblPr>
        <w:tblW w:w="0" w:type="auto"/>
        <w:tblInd w:w="-55" w:type="dxa"/>
        <w:tblLayout w:type="fixed"/>
        <w:tblCellMar>
          <w:left w:w="70" w:type="dxa"/>
          <w:right w:w="70" w:type="dxa"/>
        </w:tblCellMar>
        <w:tblLook w:val="0000" w:firstRow="0" w:lastRow="0" w:firstColumn="0" w:lastColumn="0" w:noHBand="0" w:noVBand="0"/>
      </w:tblPr>
      <w:tblGrid>
        <w:gridCol w:w="4605"/>
        <w:gridCol w:w="4715"/>
      </w:tblGrid>
      <w:tr w:rsidR="00382DC5" w:rsidRPr="00382DC5" w14:paraId="079DB0D2" w14:textId="77777777" w:rsidTr="00AA6E4A">
        <w:tc>
          <w:tcPr>
            <w:tcW w:w="4605" w:type="dxa"/>
            <w:tcBorders>
              <w:top w:val="single" w:sz="4" w:space="0" w:color="000000"/>
              <w:left w:val="single" w:sz="4" w:space="0" w:color="000000"/>
              <w:bottom w:val="single" w:sz="4" w:space="0" w:color="000000"/>
            </w:tcBorders>
          </w:tcPr>
          <w:p w14:paraId="75D8E482" w14:textId="77777777" w:rsidR="00382DC5" w:rsidRPr="00382DC5" w:rsidRDefault="00382DC5" w:rsidP="00382DC5">
            <w:pPr>
              <w:suppressAutoHyphens/>
              <w:spacing w:after="0" w:line="240" w:lineRule="auto"/>
              <w:jc w:val="both"/>
              <w:rPr>
                <w:rFonts w:ascii="Arial" w:eastAsia="Times New Roman" w:hAnsi="Arial" w:cs="Arial"/>
                <w:iCs/>
                <w:noProof w:val="0"/>
                <w:sz w:val="20"/>
                <w:szCs w:val="28"/>
                <w:lang w:eastAsia="zh-CN"/>
              </w:rPr>
            </w:pPr>
            <w:r w:rsidRPr="00382DC5">
              <w:rPr>
                <w:rFonts w:ascii="Arial" w:eastAsia="Times New Roman" w:hAnsi="Arial" w:cs="Arial"/>
                <w:iCs/>
                <w:noProof w:val="0"/>
                <w:sz w:val="20"/>
                <w:szCs w:val="28"/>
                <w:lang w:eastAsia="zh-CN"/>
              </w:rPr>
              <w:t xml:space="preserve">Nombre total de salariés : </w:t>
            </w:r>
          </w:p>
        </w:tc>
        <w:tc>
          <w:tcPr>
            <w:tcW w:w="4715" w:type="dxa"/>
            <w:tcBorders>
              <w:top w:val="single" w:sz="4" w:space="0" w:color="000000"/>
              <w:left w:val="single" w:sz="4" w:space="0" w:color="000000"/>
              <w:bottom w:val="single" w:sz="4" w:space="0" w:color="000000"/>
              <w:right w:val="single" w:sz="4" w:space="0" w:color="000000"/>
            </w:tcBorders>
          </w:tcPr>
          <w:p w14:paraId="1CC3338F" w14:textId="77777777" w:rsidR="00382DC5" w:rsidRPr="00382DC5" w:rsidRDefault="00382DC5" w:rsidP="00382DC5">
            <w:pPr>
              <w:suppressAutoHyphens/>
              <w:snapToGrid w:val="0"/>
              <w:spacing w:after="0" w:line="240" w:lineRule="auto"/>
              <w:jc w:val="both"/>
              <w:rPr>
                <w:rFonts w:ascii="Arial" w:eastAsia="Times New Roman" w:hAnsi="Arial" w:cs="Arial"/>
                <w:iCs/>
                <w:noProof w:val="0"/>
                <w:sz w:val="20"/>
                <w:szCs w:val="28"/>
                <w:lang w:eastAsia="zh-CN"/>
              </w:rPr>
            </w:pPr>
          </w:p>
        </w:tc>
      </w:tr>
      <w:tr w:rsidR="00382DC5" w:rsidRPr="00382DC5" w14:paraId="0710C471" w14:textId="77777777" w:rsidTr="00AA6E4A">
        <w:tc>
          <w:tcPr>
            <w:tcW w:w="4605" w:type="dxa"/>
            <w:tcBorders>
              <w:top w:val="single" w:sz="4" w:space="0" w:color="000000"/>
              <w:left w:val="single" w:sz="4" w:space="0" w:color="000000"/>
              <w:bottom w:val="single" w:sz="4" w:space="0" w:color="000000"/>
            </w:tcBorders>
          </w:tcPr>
          <w:p w14:paraId="479520C9" w14:textId="77777777" w:rsidR="00382DC5" w:rsidRPr="00382DC5" w:rsidRDefault="00382DC5" w:rsidP="00382DC5">
            <w:pPr>
              <w:suppressAutoHyphens/>
              <w:spacing w:after="0" w:line="240" w:lineRule="auto"/>
              <w:jc w:val="both"/>
              <w:rPr>
                <w:rFonts w:ascii="Arial" w:eastAsia="Times New Roman" w:hAnsi="Arial" w:cs="Arial"/>
                <w:iCs/>
                <w:noProof w:val="0"/>
                <w:sz w:val="20"/>
                <w:szCs w:val="28"/>
                <w:lang w:eastAsia="zh-CN"/>
              </w:rPr>
            </w:pPr>
            <w:r w:rsidRPr="00382DC5">
              <w:rPr>
                <w:rFonts w:ascii="Arial" w:eastAsia="Times New Roman" w:hAnsi="Arial" w:cs="Arial"/>
                <w:iCs/>
                <w:noProof w:val="0"/>
                <w:sz w:val="20"/>
                <w:szCs w:val="28"/>
                <w:lang w:eastAsia="zh-CN"/>
              </w:rPr>
              <w:t>Nombre de salariés en équivalent temps plein travaillé (ETPT</w:t>
            </w:r>
            <w:r w:rsidRPr="00382DC5">
              <w:rPr>
                <w:rFonts w:ascii="Arial" w:eastAsia="Times New Roman" w:hAnsi="Arial" w:cs="Arial"/>
                <w:iCs/>
                <w:noProof w:val="0"/>
                <w:sz w:val="20"/>
                <w:szCs w:val="28"/>
                <w:vertAlign w:val="superscript"/>
                <w:lang w:eastAsia="zh-CN"/>
              </w:rPr>
              <w:footnoteReference w:id="2"/>
            </w:r>
            <w:r w:rsidRPr="00382DC5">
              <w:rPr>
                <w:rFonts w:ascii="Arial" w:eastAsia="Times New Roman" w:hAnsi="Arial" w:cs="Arial"/>
                <w:iCs/>
                <w:noProof w:val="0"/>
                <w:sz w:val="20"/>
                <w:szCs w:val="28"/>
                <w:lang w:eastAsia="zh-CN"/>
              </w:rPr>
              <w:t>)</w:t>
            </w:r>
          </w:p>
        </w:tc>
        <w:tc>
          <w:tcPr>
            <w:tcW w:w="4715" w:type="dxa"/>
            <w:tcBorders>
              <w:top w:val="single" w:sz="4" w:space="0" w:color="000000"/>
              <w:left w:val="single" w:sz="4" w:space="0" w:color="000000"/>
              <w:bottom w:val="single" w:sz="4" w:space="0" w:color="000000"/>
              <w:right w:val="single" w:sz="4" w:space="0" w:color="000000"/>
            </w:tcBorders>
          </w:tcPr>
          <w:p w14:paraId="3F179736" w14:textId="77777777" w:rsidR="00382DC5" w:rsidRPr="00382DC5" w:rsidRDefault="00382DC5" w:rsidP="00382DC5">
            <w:pPr>
              <w:suppressAutoHyphens/>
              <w:snapToGrid w:val="0"/>
              <w:spacing w:after="0" w:line="240" w:lineRule="auto"/>
              <w:jc w:val="both"/>
              <w:rPr>
                <w:rFonts w:ascii="Arial" w:eastAsia="Times New Roman" w:hAnsi="Arial" w:cs="Arial"/>
                <w:iCs/>
                <w:noProof w:val="0"/>
                <w:sz w:val="20"/>
                <w:szCs w:val="28"/>
                <w:lang w:eastAsia="zh-CN"/>
              </w:rPr>
            </w:pPr>
          </w:p>
        </w:tc>
      </w:tr>
    </w:tbl>
    <w:p w14:paraId="294CE404" w14:textId="77777777" w:rsidR="00382DC5" w:rsidRPr="00382DC5" w:rsidRDefault="00382DC5" w:rsidP="00382DC5">
      <w:pPr>
        <w:suppressAutoHyphens/>
        <w:spacing w:after="0" w:line="240" w:lineRule="auto"/>
        <w:rPr>
          <w:rFonts w:ascii="Arial" w:eastAsia="Times New Roman" w:hAnsi="Arial" w:cs="Arial"/>
          <w:iCs/>
          <w:noProof w:val="0"/>
          <w:sz w:val="24"/>
          <w:szCs w:val="28"/>
          <w:lang w:eastAsia="zh-CN"/>
        </w:rPr>
      </w:pPr>
    </w:p>
    <w:p w14:paraId="05D43371" w14:textId="77777777" w:rsidR="00382DC5" w:rsidRPr="00382DC5" w:rsidRDefault="00382DC5" w:rsidP="00382DC5">
      <w:pPr>
        <w:suppressAutoHyphens/>
        <w:spacing w:after="0" w:line="240" w:lineRule="auto"/>
        <w:jc w:val="both"/>
        <w:rPr>
          <w:rFonts w:ascii="Arial" w:eastAsia="Times New Roman" w:hAnsi="Arial" w:cs="Arial"/>
          <w:iCs/>
          <w:noProof w:val="0"/>
          <w:sz w:val="20"/>
          <w:szCs w:val="28"/>
          <w:lang w:eastAsia="zh-CN"/>
        </w:rPr>
      </w:pPr>
      <w:r w:rsidRPr="00382DC5">
        <w:rPr>
          <w:rFonts w:ascii="Arial" w:eastAsia="Times New Roman" w:hAnsi="Arial" w:cs="Arial"/>
          <w:iCs/>
          <w:noProof w:val="0"/>
          <w:sz w:val="20"/>
          <w:szCs w:val="28"/>
          <w:lang w:eastAsia="zh-CN"/>
        </w:rPr>
        <w:t>Cumul des cinq salaires annuels bruts les plus élevés :………………………………………..……...euros</w:t>
      </w:r>
    </w:p>
    <w:p w14:paraId="524DA812" w14:textId="25222B5F" w:rsidR="00382DC5" w:rsidRDefault="00382DC5"/>
    <w:p w14:paraId="2AE6A64B" w14:textId="77777777" w:rsidR="00382DC5" w:rsidRDefault="00382DC5">
      <w:pPr>
        <w:spacing w:after="160" w:line="259" w:lineRule="auto"/>
      </w:pPr>
      <w:r>
        <w:br w:type="page"/>
      </w:r>
    </w:p>
    <w:p w14:paraId="08810336" w14:textId="2ACD5342" w:rsidR="00382DC5" w:rsidRPr="00382DC5" w:rsidRDefault="00382DC5" w:rsidP="00382DC5">
      <w:pPr>
        <w:keepNext/>
        <w:numPr>
          <w:ilvl w:val="3"/>
          <w:numId w:val="0"/>
        </w:numPr>
        <w:shd w:val="clear" w:color="auto" w:fill="DDDDDD"/>
        <w:tabs>
          <w:tab w:val="num" w:pos="0"/>
          <w:tab w:val="center" w:pos="4535"/>
          <w:tab w:val="right" w:pos="9070"/>
        </w:tabs>
        <w:suppressAutoHyphens/>
        <w:spacing w:after="0" w:line="240" w:lineRule="auto"/>
        <w:ind w:left="864" w:hanging="864"/>
        <w:outlineLvl w:val="3"/>
        <w:rPr>
          <w:rFonts w:ascii="Times New Roman" w:eastAsia="Times New Roman" w:hAnsi="Times New Roman" w:cs="Times New Roman"/>
          <w:b/>
          <w:bCs/>
          <w:noProof w:val="0"/>
          <w:sz w:val="40"/>
          <w:szCs w:val="24"/>
          <w:lang w:val="x-none" w:eastAsia="zh-CN"/>
        </w:rPr>
      </w:pPr>
      <w:r w:rsidRPr="00382DC5">
        <w:rPr>
          <w:rFonts w:ascii="Times New Roman" w:eastAsia="Times New Roman" w:hAnsi="Times New Roman" w:cs="Times New Roman"/>
          <w:b/>
          <w:bCs/>
          <w:noProof w:val="0"/>
          <w:sz w:val="40"/>
          <w:szCs w:val="24"/>
          <w:lang w:val="x-none" w:eastAsia="zh-CN"/>
        </w:rPr>
        <w:lastRenderedPageBreak/>
        <w:tab/>
      </w:r>
      <w:r w:rsidRPr="00382DC5">
        <w:rPr>
          <w:rFonts w:ascii="Arial" w:eastAsia="Times New Roman" w:hAnsi="Arial" w:cs="Arial"/>
          <w:b/>
          <w:bCs/>
          <w:noProof w:val="0"/>
          <w:sz w:val="40"/>
          <w:szCs w:val="24"/>
          <w:lang w:val="x-none" w:eastAsia="zh-CN"/>
        </w:rPr>
        <w:t xml:space="preserve">Fiche 2 Budget prévisionnel de </w:t>
      </w:r>
      <w:r w:rsidRPr="00382DC5">
        <w:rPr>
          <w:rFonts w:ascii="Arial" w:eastAsia="Times New Roman" w:hAnsi="Arial" w:cs="Arial"/>
          <w:b/>
          <w:bCs/>
          <w:noProof w:val="0"/>
          <w:sz w:val="40"/>
          <w:szCs w:val="24"/>
          <w:u w:val="single"/>
          <w:lang w:val="x-none" w:eastAsia="zh-CN"/>
        </w:rPr>
        <w:t>la structure</w:t>
      </w:r>
      <w:r w:rsidRPr="00382DC5">
        <w:rPr>
          <w:rFonts w:ascii="Arial" w:eastAsia="Times New Roman" w:hAnsi="Arial" w:cs="Arial"/>
          <w:b/>
          <w:bCs/>
          <w:noProof w:val="0"/>
          <w:sz w:val="40"/>
          <w:szCs w:val="24"/>
          <w:lang w:val="x-none" w:eastAsia="zh-CN"/>
        </w:rPr>
        <w:tab/>
      </w:r>
    </w:p>
    <w:p w14:paraId="57A84E16" w14:textId="77777777" w:rsidR="001038EE" w:rsidRDefault="001038EE">
      <w:pPr>
        <w:rPr>
          <w:b/>
          <w:bCs/>
          <w:sz w:val="20"/>
        </w:rPr>
      </w:pPr>
    </w:p>
    <w:p w14:paraId="398E5E4A" w14:textId="49461272" w:rsidR="00DC257A" w:rsidRPr="001038EE" w:rsidRDefault="001038EE">
      <w:pPr>
        <w:rPr>
          <w:b/>
          <w:bCs/>
          <w:sz w:val="18"/>
        </w:rPr>
      </w:pPr>
      <w:r>
        <w:rPr>
          <w:b/>
          <w:bCs/>
          <w:sz w:val="20"/>
        </w:rPr>
        <w:t xml:space="preserve">Exercice 2026                    ou date de début :                               date de fin : </w:t>
      </w:r>
    </w:p>
    <w:tbl>
      <w:tblPr>
        <w:tblStyle w:val="TableNormal"/>
        <w:tblW w:w="5000" w:type="pct"/>
        <w:tblLook w:val="01E0" w:firstRow="1" w:lastRow="1" w:firstColumn="1" w:lastColumn="1" w:noHBand="0" w:noVBand="0"/>
      </w:tblPr>
      <w:tblGrid>
        <w:gridCol w:w="3173"/>
        <w:gridCol w:w="258"/>
        <w:gridCol w:w="1463"/>
        <w:gridCol w:w="63"/>
        <w:gridCol w:w="3106"/>
        <w:gridCol w:w="325"/>
        <w:gridCol w:w="1524"/>
      </w:tblGrid>
      <w:tr w:rsidR="00382DC5" w:rsidRPr="001D6C59" w14:paraId="7AB14496" w14:textId="77777777" w:rsidTr="00AA6E4A">
        <w:trPr>
          <w:trHeight w:hRule="exact" w:val="365"/>
        </w:trPr>
        <w:tc>
          <w:tcPr>
            <w:tcW w:w="1600" w:type="pct"/>
            <w:tcBorders>
              <w:top w:val="single" w:sz="4" w:space="0" w:color="000000"/>
              <w:left w:val="single" w:sz="4" w:space="0" w:color="000000"/>
              <w:bottom w:val="single" w:sz="4" w:space="0" w:color="000000"/>
              <w:right w:val="single" w:sz="4" w:space="0" w:color="000000"/>
            </w:tcBorders>
            <w:shd w:val="clear" w:color="auto" w:fill="E3E3E3"/>
          </w:tcPr>
          <w:p w14:paraId="156EBFF7" w14:textId="77777777" w:rsidR="00382DC5" w:rsidRPr="001D6C59" w:rsidRDefault="00382DC5" w:rsidP="00AA6E4A">
            <w:pPr>
              <w:spacing w:before="76"/>
              <w:ind w:left="2"/>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p>
        </w:tc>
        <w:tc>
          <w:tcPr>
            <w:tcW w:w="868" w:type="pct"/>
            <w:gridSpan w:val="2"/>
            <w:tcBorders>
              <w:top w:val="single" w:sz="4" w:space="0" w:color="000000"/>
              <w:left w:val="single" w:sz="4" w:space="0" w:color="000000"/>
              <w:bottom w:val="single" w:sz="4" w:space="0" w:color="000000"/>
              <w:right w:val="single" w:sz="4" w:space="0" w:color="000000"/>
            </w:tcBorders>
            <w:shd w:val="clear" w:color="auto" w:fill="E3E3E3"/>
          </w:tcPr>
          <w:p w14:paraId="54C71389" w14:textId="77777777" w:rsidR="00382DC5" w:rsidRPr="001D6C59" w:rsidRDefault="00382DC5" w:rsidP="00AA6E4A">
            <w:pPr>
              <w:spacing w:before="76"/>
              <w:ind w:left="459"/>
              <w:rPr>
                <w:rFonts w:ascii="Calibri" w:eastAsia="Calibri" w:hAnsi="Calibri" w:cs="Calibri"/>
                <w:noProof w:val="0"/>
                <w:sz w:val="20"/>
                <w:szCs w:val="20"/>
              </w:rPr>
            </w:pPr>
            <w:proofErr w:type="spellStart"/>
            <w:r w:rsidRPr="001D6C59">
              <w:rPr>
                <w:rFonts w:ascii="Calibri" w:eastAsia="Calibri" w:hAnsi="Calibri" w:cs="Times New Roman"/>
                <w:noProof w:val="0"/>
                <w:sz w:val="20"/>
              </w:rPr>
              <w:t>Montant</w:t>
            </w:r>
            <w:proofErr w:type="spellEnd"/>
          </w:p>
        </w:tc>
        <w:tc>
          <w:tcPr>
            <w:tcW w:w="1599" w:type="pct"/>
            <w:gridSpan w:val="2"/>
            <w:tcBorders>
              <w:top w:val="single" w:sz="4" w:space="0" w:color="000000"/>
              <w:left w:val="single" w:sz="4" w:space="0" w:color="000000"/>
              <w:bottom w:val="single" w:sz="4" w:space="0" w:color="000000"/>
              <w:right w:val="single" w:sz="4" w:space="0" w:color="000000"/>
            </w:tcBorders>
            <w:shd w:val="clear" w:color="auto" w:fill="E3E3E3"/>
          </w:tcPr>
          <w:p w14:paraId="7445606F" w14:textId="77777777" w:rsidR="00382DC5" w:rsidRPr="001D6C59" w:rsidRDefault="00382DC5" w:rsidP="00AA6E4A">
            <w:pPr>
              <w:spacing w:before="76"/>
              <w:ind w:left="5"/>
              <w:jc w:val="center"/>
              <w:rPr>
                <w:rFonts w:ascii="Calibri" w:eastAsia="Calibri" w:hAnsi="Calibri" w:cs="Calibri"/>
                <w:noProof w:val="0"/>
                <w:sz w:val="20"/>
                <w:szCs w:val="20"/>
              </w:rPr>
            </w:pPr>
            <w:r w:rsidRPr="001D6C59">
              <w:rPr>
                <w:rFonts w:ascii="Calibri" w:eastAsia="Calibri" w:hAnsi="Calibri" w:cs="Times New Roman"/>
                <w:noProof w:val="0"/>
                <w:sz w:val="20"/>
              </w:rPr>
              <w:t>PRODUITS</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E3E3E3"/>
          </w:tcPr>
          <w:p w14:paraId="24917138" w14:textId="77777777" w:rsidR="00382DC5" w:rsidRPr="001D6C59" w:rsidRDefault="00382DC5" w:rsidP="00AA6E4A">
            <w:pPr>
              <w:spacing w:before="76"/>
              <w:ind w:left="459"/>
              <w:rPr>
                <w:rFonts w:ascii="Calibri" w:eastAsia="Calibri" w:hAnsi="Calibri" w:cs="Calibri"/>
                <w:noProof w:val="0"/>
                <w:sz w:val="20"/>
                <w:szCs w:val="20"/>
              </w:rPr>
            </w:pPr>
            <w:proofErr w:type="spellStart"/>
            <w:r w:rsidRPr="001D6C59">
              <w:rPr>
                <w:rFonts w:ascii="Calibri" w:eastAsia="Calibri" w:hAnsi="Calibri" w:cs="Times New Roman"/>
                <w:noProof w:val="0"/>
                <w:sz w:val="20"/>
              </w:rPr>
              <w:t>Montant</w:t>
            </w:r>
            <w:proofErr w:type="spellEnd"/>
          </w:p>
        </w:tc>
      </w:tr>
      <w:tr w:rsidR="00382DC5" w:rsidRPr="001D6C59" w14:paraId="47E7997E" w14:textId="77777777" w:rsidTr="00AA6E4A">
        <w:trPr>
          <w:trHeight w:hRule="exact" w:val="276"/>
        </w:trPr>
        <w:tc>
          <w:tcPr>
            <w:tcW w:w="2468" w:type="pct"/>
            <w:gridSpan w:val="3"/>
            <w:tcBorders>
              <w:top w:val="single" w:sz="4" w:space="0" w:color="000000"/>
              <w:left w:val="single" w:sz="4" w:space="0" w:color="000000"/>
              <w:bottom w:val="single" w:sz="4" w:space="0" w:color="000000"/>
              <w:right w:val="single" w:sz="4" w:space="0" w:color="000000"/>
            </w:tcBorders>
            <w:shd w:val="clear" w:color="auto" w:fill="A8D2FF"/>
          </w:tcPr>
          <w:p w14:paraId="7DA12720" w14:textId="77777777" w:rsidR="00382DC5" w:rsidRPr="001D6C59" w:rsidRDefault="00382DC5" w:rsidP="00AA6E4A">
            <w:pPr>
              <w:spacing w:line="236" w:lineRule="exact"/>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r w:rsidRPr="001D6C59">
              <w:rPr>
                <w:rFonts w:ascii="Calibri" w:eastAsia="Calibri" w:hAnsi="Calibri" w:cs="Times New Roman"/>
                <w:noProof w:val="0"/>
                <w:spacing w:val="-29"/>
                <w:w w:val="105"/>
                <w:sz w:val="20"/>
              </w:rPr>
              <w:t xml:space="preserve"> </w:t>
            </w:r>
            <w:r w:rsidRPr="001D6C59">
              <w:rPr>
                <w:rFonts w:ascii="Calibri" w:eastAsia="Calibri" w:hAnsi="Calibri" w:cs="Times New Roman"/>
                <w:noProof w:val="0"/>
                <w:w w:val="105"/>
                <w:sz w:val="20"/>
              </w:rPr>
              <w:t>DIRECTES</w:t>
            </w:r>
          </w:p>
        </w:tc>
        <w:tc>
          <w:tcPr>
            <w:tcW w:w="2532" w:type="pct"/>
            <w:gridSpan w:val="4"/>
            <w:tcBorders>
              <w:top w:val="single" w:sz="4" w:space="0" w:color="000000"/>
              <w:left w:val="single" w:sz="4" w:space="0" w:color="000000"/>
              <w:bottom w:val="single" w:sz="4" w:space="0" w:color="000000"/>
              <w:right w:val="single" w:sz="4" w:space="0" w:color="000000"/>
            </w:tcBorders>
            <w:shd w:val="clear" w:color="auto" w:fill="A8D2FF"/>
          </w:tcPr>
          <w:p w14:paraId="2A66E18D" w14:textId="77777777" w:rsidR="00382DC5" w:rsidRPr="001D6C59" w:rsidRDefault="00382DC5" w:rsidP="00AA6E4A">
            <w:pPr>
              <w:spacing w:line="236" w:lineRule="exact"/>
              <w:ind w:left="1714"/>
              <w:rPr>
                <w:rFonts w:ascii="Calibri" w:eastAsia="Calibri" w:hAnsi="Calibri" w:cs="Calibri"/>
                <w:noProof w:val="0"/>
                <w:sz w:val="20"/>
                <w:szCs w:val="20"/>
              </w:rPr>
            </w:pPr>
            <w:r w:rsidRPr="001D6C59">
              <w:rPr>
                <w:rFonts w:ascii="Calibri" w:eastAsia="Calibri" w:hAnsi="Calibri" w:cs="Times New Roman"/>
                <w:noProof w:val="0"/>
                <w:sz w:val="20"/>
              </w:rPr>
              <w:t xml:space="preserve">RESSOURCES </w:t>
            </w:r>
            <w:r w:rsidRPr="001D6C59">
              <w:rPr>
                <w:rFonts w:ascii="Calibri" w:eastAsia="Calibri" w:hAnsi="Calibri" w:cs="Times New Roman"/>
                <w:noProof w:val="0"/>
                <w:spacing w:val="6"/>
                <w:sz w:val="20"/>
              </w:rPr>
              <w:t xml:space="preserve"> </w:t>
            </w:r>
            <w:r w:rsidRPr="001D6C59">
              <w:rPr>
                <w:rFonts w:ascii="Calibri" w:eastAsia="Calibri" w:hAnsi="Calibri" w:cs="Times New Roman"/>
                <w:noProof w:val="0"/>
                <w:sz w:val="20"/>
              </w:rPr>
              <w:t>DIRECTES</w:t>
            </w:r>
          </w:p>
        </w:tc>
      </w:tr>
      <w:tr w:rsidR="00382DC5" w:rsidRPr="001D6C59" w14:paraId="61F27A10" w14:textId="77777777" w:rsidTr="00AA6E4A">
        <w:trPr>
          <w:trHeight w:hRule="exact" w:val="435"/>
        </w:trPr>
        <w:tc>
          <w:tcPr>
            <w:tcW w:w="1600" w:type="pct"/>
            <w:tcBorders>
              <w:top w:val="single" w:sz="4" w:space="0" w:color="000000"/>
              <w:left w:val="single" w:sz="4" w:space="0" w:color="000000"/>
              <w:bottom w:val="single" w:sz="4" w:space="0" w:color="000000"/>
              <w:right w:val="single" w:sz="4" w:space="0" w:color="000000"/>
            </w:tcBorders>
          </w:tcPr>
          <w:p w14:paraId="1AF84440" w14:textId="77777777" w:rsidR="00382DC5" w:rsidRPr="001D6C59" w:rsidRDefault="00382DC5" w:rsidP="00AA6E4A">
            <w:pPr>
              <w:spacing w:before="125"/>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60</w:t>
            </w:r>
            <w:r w:rsidRPr="001D6C59">
              <w:rPr>
                <w:rFonts w:ascii="Arial" w:eastAsia="Calibri" w:hAnsi="Calibri" w:cs="Times New Roman"/>
                <w:b/>
                <w:noProof w:val="0"/>
                <w:color w:val="000080"/>
                <w:sz w:val="16"/>
              </w:rPr>
              <w:t xml:space="preserve"> - </w:t>
            </w:r>
            <w:proofErr w:type="spellStart"/>
            <w:r w:rsidRPr="001D6C59">
              <w:rPr>
                <w:rFonts w:ascii="Arial" w:eastAsia="Calibri" w:hAnsi="Calibri" w:cs="Times New Roman"/>
                <w:b/>
                <w:noProof w:val="0"/>
                <w:color w:val="000080"/>
                <w:spacing w:val="-1"/>
                <w:sz w:val="16"/>
              </w:rPr>
              <w:t>Achats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415F1E0C" w14:textId="77777777" w:rsidR="00382DC5" w:rsidRPr="001D6C59" w:rsidRDefault="00382DC5" w:rsidP="00AA6E4A">
            <w:pPr>
              <w:spacing w:before="103"/>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7910812E" w14:textId="77777777" w:rsidR="00382DC5" w:rsidRPr="001D6C59" w:rsidRDefault="00382DC5" w:rsidP="00AA6E4A">
            <w:pPr>
              <w:spacing w:before="29" w:line="250" w:lineRule="auto"/>
              <w:ind w:left="-3" w:right="227"/>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70</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Vente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finis,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marchandises,</w:t>
            </w:r>
            <w:r w:rsidRPr="001D6C59">
              <w:rPr>
                <w:rFonts w:ascii="Arial" w:eastAsia="Calibri" w:hAnsi="Calibri" w:cs="Times New Roman"/>
                <w:b/>
                <w:noProof w:val="0"/>
                <w:color w:val="000080"/>
                <w:spacing w:val="21"/>
                <w:sz w:val="16"/>
                <w:lang w:val="fr-FR"/>
              </w:rPr>
              <w:t xml:space="preserve"> </w:t>
            </w:r>
            <w:r w:rsidRPr="001D6C59">
              <w:rPr>
                <w:rFonts w:ascii="Arial" w:eastAsia="Calibri" w:hAnsi="Calibri" w:cs="Times New Roman"/>
                <w:b/>
                <w:noProof w:val="0"/>
                <w:color w:val="000080"/>
                <w:sz w:val="16"/>
                <w:lang w:val="fr-FR"/>
              </w:rPr>
              <w:t>prestations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services</w:t>
            </w:r>
          </w:p>
        </w:tc>
        <w:tc>
          <w:tcPr>
            <w:tcW w:w="933" w:type="pct"/>
            <w:gridSpan w:val="2"/>
            <w:tcBorders>
              <w:top w:val="single" w:sz="4" w:space="0" w:color="000000"/>
              <w:left w:val="single" w:sz="4" w:space="0" w:color="000000"/>
              <w:bottom w:val="single" w:sz="4" w:space="0" w:color="000000"/>
              <w:right w:val="single" w:sz="4" w:space="0" w:color="000000"/>
            </w:tcBorders>
          </w:tcPr>
          <w:p w14:paraId="0938C537" w14:textId="77777777" w:rsidR="00382DC5" w:rsidRPr="001D6C59" w:rsidRDefault="00382DC5" w:rsidP="00AA6E4A">
            <w:pPr>
              <w:rPr>
                <w:rFonts w:ascii="Calibri" w:eastAsia="Calibri" w:hAnsi="Calibri" w:cs="Times New Roman"/>
                <w:noProof w:val="0"/>
                <w:lang w:val="fr-FR"/>
              </w:rPr>
            </w:pPr>
          </w:p>
        </w:tc>
      </w:tr>
      <w:tr w:rsidR="00382DC5" w:rsidRPr="001D6C59" w14:paraId="567561CC" w14:textId="77777777" w:rsidTr="00AA6E4A">
        <w:trPr>
          <w:trHeight w:hRule="exact" w:val="294"/>
        </w:trPr>
        <w:tc>
          <w:tcPr>
            <w:tcW w:w="1600" w:type="pct"/>
            <w:tcBorders>
              <w:top w:val="single" w:sz="4" w:space="0" w:color="000000"/>
              <w:left w:val="single" w:sz="4" w:space="0" w:color="000000"/>
              <w:bottom w:val="single" w:sz="4" w:space="0" w:color="000000"/>
              <w:right w:val="single" w:sz="4" w:space="0" w:color="000000"/>
            </w:tcBorders>
          </w:tcPr>
          <w:p w14:paraId="2E41A2A9" w14:textId="77777777" w:rsidR="00382DC5" w:rsidRPr="001D6C59" w:rsidRDefault="00382DC5" w:rsidP="00AA6E4A">
            <w:pPr>
              <w:spacing w:before="37"/>
              <w:ind w:left="83"/>
              <w:rPr>
                <w:rFonts w:ascii="Arial" w:eastAsia="Arial" w:hAnsi="Arial" w:cs="Arial"/>
                <w:noProof w:val="0"/>
                <w:sz w:val="16"/>
                <w:szCs w:val="16"/>
              </w:rPr>
            </w:pPr>
            <w:proofErr w:type="spellStart"/>
            <w:r w:rsidRPr="001D6C59">
              <w:rPr>
                <w:rFonts w:ascii="Arial" w:eastAsia="Calibri" w:hAnsi="Arial" w:cs="Times New Roman"/>
                <w:noProof w:val="0"/>
                <w:sz w:val="16"/>
              </w:rPr>
              <w:t>Achats</w:t>
            </w:r>
            <w:proofErr w:type="spellEnd"/>
            <w:r w:rsidRPr="001D6C59">
              <w:rPr>
                <w:rFonts w:ascii="Arial" w:eastAsia="Calibri" w:hAnsi="Arial" w:cs="Times New Roman"/>
                <w:noProof w:val="0"/>
                <w:spacing w:val="-2"/>
                <w:sz w:val="16"/>
              </w:rPr>
              <w:t xml:space="preserve"> </w:t>
            </w:r>
            <w:r w:rsidRPr="001D6C59">
              <w:rPr>
                <w:rFonts w:ascii="Arial" w:eastAsia="Calibri" w:hAnsi="Arial" w:cs="Times New Roman"/>
                <w:noProof w:val="0"/>
                <w:sz w:val="16"/>
              </w:rPr>
              <w:t>matières</w:t>
            </w:r>
            <w:r w:rsidRPr="001D6C59">
              <w:rPr>
                <w:rFonts w:ascii="Arial" w:eastAsia="Calibri" w:hAnsi="Arial" w:cs="Times New Roman"/>
                <w:noProof w:val="0"/>
                <w:spacing w:val="-1"/>
                <w:sz w:val="16"/>
              </w:rPr>
              <w:t xml:space="preserve"> et </w:t>
            </w:r>
            <w:proofErr w:type="spellStart"/>
            <w:r w:rsidRPr="001D6C59">
              <w:rPr>
                <w:rFonts w:ascii="Arial" w:eastAsia="Calibri" w:hAnsi="Arial" w:cs="Times New Roman"/>
                <w:noProof w:val="0"/>
                <w:sz w:val="16"/>
              </w:rPr>
              <w:t>fournitures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270A07FC"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46E1192D" w14:textId="77777777" w:rsidR="00382DC5" w:rsidRPr="001D6C59" w:rsidRDefault="00382DC5" w:rsidP="00AA6E4A">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73</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Dotations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tarification</w:t>
            </w:r>
          </w:p>
        </w:tc>
        <w:tc>
          <w:tcPr>
            <w:tcW w:w="933" w:type="pct"/>
            <w:gridSpan w:val="2"/>
            <w:tcBorders>
              <w:top w:val="single" w:sz="4" w:space="0" w:color="000000"/>
              <w:left w:val="single" w:sz="4" w:space="0" w:color="000000"/>
              <w:bottom w:val="single" w:sz="4" w:space="0" w:color="000000"/>
              <w:right w:val="single" w:sz="4" w:space="0" w:color="000000"/>
            </w:tcBorders>
          </w:tcPr>
          <w:p w14:paraId="448FA9E4" w14:textId="77777777" w:rsidR="00382DC5" w:rsidRPr="001D6C59" w:rsidRDefault="00382DC5" w:rsidP="00AA6E4A">
            <w:pPr>
              <w:rPr>
                <w:rFonts w:ascii="Calibri" w:eastAsia="Calibri" w:hAnsi="Calibri" w:cs="Times New Roman"/>
                <w:noProof w:val="0"/>
                <w:lang w:val="fr-FR"/>
              </w:rPr>
            </w:pPr>
          </w:p>
        </w:tc>
      </w:tr>
      <w:tr w:rsidR="00382DC5" w:rsidRPr="001D6C59" w14:paraId="2CF0EB24" w14:textId="77777777" w:rsidTr="00AA6E4A">
        <w:trPr>
          <w:trHeight w:hRule="exact" w:val="289"/>
        </w:trPr>
        <w:tc>
          <w:tcPr>
            <w:tcW w:w="1600" w:type="pct"/>
            <w:tcBorders>
              <w:top w:val="single" w:sz="4" w:space="0" w:color="000000"/>
              <w:left w:val="single" w:sz="4" w:space="0" w:color="000000"/>
              <w:bottom w:val="single" w:sz="4" w:space="0" w:color="000000"/>
              <w:right w:val="single" w:sz="4" w:space="0" w:color="000000"/>
            </w:tcBorders>
          </w:tcPr>
          <w:p w14:paraId="7035C45F" w14:textId="77777777" w:rsidR="00382DC5" w:rsidRPr="001D6C59" w:rsidRDefault="00382DC5" w:rsidP="00AA6E4A">
            <w:pPr>
              <w:spacing w:before="39"/>
              <w:ind w:left="83"/>
              <w:rPr>
                <w:rFonts w:ascii="Arial" w:eastAsia="Arial" w:hAnsi="Arial" w:cs="Arial"/>
                <w:noProof w:val="0"/>
                <w:sz w:val="16"/>
                <w:szCs w:val="16"/>
              </w:rPr>
            </w:pPr>
            <w:proofErr w:type="spellStart"/>
            <w:r w:rsidRPr="001D6C59">
              <w:rPr>
                <w:rFonts w:ascii="Arial" w:eastAsia="Calibri" w:hAnsi="Calibri" w:cs="Times New Roman"/>
                <w:noProof w:val="0"/>
                <w:sz w:val="16"/>
              </w:rPr>
              <w:t>Autres</w:t>
            </w:r>
            <w:proofErr w:type="spellEnd"/>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z w:val="16"/>
              </w:rPr>
              <w:t>fournitures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59BB549D"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2A9FEA7" w14:textId="1D3102B7" w:rsidR="00382DC5" w:rsidRPr="001D6C59" w:rsidRDefault="00382DC5" w:rsidP="00AA6E4A">
            <w:pPr>
              <w:spacing w:before="37"/>
              <w:ind w:left="-3"/>
              <w:rPr>
                <w:rFonts w:ascii="Arial" w:eastAsia="Arial" w:hAnsi="Arial" w:cs="Arial"/>
                <w:noProof w:val="0"/>
                <w:sz w:val="12"/>
                <w:szCs w:val="12"/>
              </w:rPr>
            </w:pPr>
            <w:r w:rsidRPr="001D6C59">
              <w:rPr>
                <w:rFonts w:ascii="Arial" w:eastAsia="Calibri" w:hAnsi="Calibri" w:cs="Times New Roman"/>
                <w:b/>
                <w:noProof w:val="0"/>
                <w:color w:val="000080"/>
                <w:spacing w:val="-1"/>
                <w:sz w:val="16"/>
              </w:rPr>
              <w:t>74</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Subventions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z w:val="16"/>
              </w:rPr>
              <w:t>d'exploitation</w:t>
            </w:r>
            <w:proofErr w:type="spellEnd"/>
            <w:r w:rsidRPr="001D6C59">
              <w:rPr>
                <w:rFonts w:ascii="Arial" w:eastAsia="Calibri" w:hAnsi="Calibri" w:cs="Times New Roman"/>
                <w:b/>
                <w:noProof w:val="0"/>
                <w:color w:val="000080"/>
                <w:spacing w:val="35"/>
                <w:sz w:val="16"/>
              </w:rPr>
              <w:t xml:space="preserve"> </w:t>
            </w:r>
            <w:r w:rsidRPr="001D6C59">
              <w:rPr>
                <w:rFonts w:ascii="Arial" w:eastAsia="Calibri" w:hAnsi="Calibri" w:cs="Times New Roman"/>
                <w:b/>
                <w:noProof w:val="0"/>
                <w:color w:val="000080"/>
                <w:position w:val="4"/>
                <w:sz w:val="12"/>
              </w:rPr>
              <w:t>2</w:t>
            </w:r>
          </w:p>
        </w:tc>
        <w:tc>
          <w:tcPr>
            <w:tcW w:w="933" w:type="pct"/>
            <w:gridSpan w:val="2"/>
            <w:tcBorders>
              <w:top w:val="single" w:sz="4" w:space="0" w:color="000000"/>
              <w:left w:val="single" w:sz="4" w:space="0" w:color="000000"/>
              <w:bottom w:val="single" w:sz="4" w:space="0" w:color="000000"/>
              <w:right w:val="single" w:sz="4" w:space="0" w:color="000000"/>
            </w:tcBorders>
          </w:tcPr>
          <w:p w14:paraId="4E9B0A8F" w14:textId="77777777" w:rsidR="00382DC5" w:rsidRPr="001D6C59" w:rsidRDefault="00382DC5" w:rsidP="00AA6E4A">
            <w:pPr>
              <w:spacing w:before="16"/>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382DC5" w:rsidRPr="001D6C59" w14:paraId="1F73B79D" w14:textId="77777777" w:rsidTr="001038EE">
        <w:trPr>
          <w:trHeight w:hRule="exact" w:val="315"/>
        </w:trPr>
        <w:tc>
          <w:tcPr>
            <w:tcW w:w="1600" w:type="pct"/>
            <w:tcBorders>
              <w:top w:val="single" w:sz="4" w:space="0" w:color="000000"/>
              <w:left w:val="single" w:sz="4" w:space="0" w:color="000000"/>
              <w:bottom w:val="single" w:sz="4" w:space="0" w:color="000000"/>
              <w:right w:val="single" w:sz="4" w:space="0" w:color="000000"/>
            </w:tcBorders>
          </w:tcPr>
          <w:p w14:paraId="317990BB" w14:textId="77777777" w:rsidR="00382DC5" w:rsidRPr="001D6C59" w:rsidRDefault="00382DC5" w:rsidP="00AA6E4A">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1FB228CE"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10D43CA2" w14:textId="47CD5020" w:rsidR="00382DC5" w:rsidRPr="001D6C59" w:rsidRDefault="00382DC5" w:rsidP="00AA6E4A">
            <w:pPr>
              <w:spacing w:before="8" w:line="250" w:lineRule="auto"/>
              <w:ind w:left="-3" w:right="493"/>
              <w:rPr>
                <w:rFonts w:ascii="Arial" w:eastAsia="Arial" w:hAnsi="Arial" w:cs="Arial"/>
                <w:noProof w:val="0"/>
                <w:sz w:val="16"/>
                <w:szCs w:val="16"/>
                <w:lang w:val="fr-FR"/>
              </w:rPr>
            </w:pPr>
            <w:r w:rsidRPr="001D6C59">
              <w:rPr>
                <w:rFonts w:ascii="Arial" w:eastAsia="Calibri" w:hAnsi="Arial" w:cs="Times New Roman"/>
                <w:noProof w:val="0"/>
                <w:sz w:val="16"/>
                <w:lang w:val="fr-FR"/>
              </w:rPr>
              <w:t>Etat</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w:t>
            </w:r>
            <w:r w:rsidRPr="001D6C59">
              <w:rPr>
                <w:rFonts w:ascii="Arial" w:eastAsia="Calibri" w:hAnsi="Arial" w:cs="Times New Roman"/>
                <w:noProof w:val="0"/>
                <w:spacing w:val="-1"/>
                <w:sz w:val="16"/>
                <w:lang w:val="fr-FR"/>
              </w:rPr>
              <w:t xml:space="preserve"> préciser</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 xml:space="preserve">le(s) </w:t>
            </w:r>
            <w:r w:rsidRPr="001D6C59">
              <w:rPr>
                <w:rFonts w:ascii="Arial" w:eastAsia="Calibri" w:hAnsi="Arial" w:cs="Times New Roman"/>
                <w:noProof w:val="0"/>
                <w:sz w:val="16"/>
                <w:lang w:val="fr-FR"/>
              </w:rPr>
              <w:t>ministère(s),</w:t>
            </w:r>
            <w:r w:rsidRPr="001D6C59">
              <w:rPr>
                <w:rFonts w:ascii="Arial" w:eastAsia="Calibri" w:hAnsi="Arial" w:cs="Times New Roman"/>
                <w:noProof w:val="0"/>
                <w:spacing w:val="-1"/>
                <w:sz w:val="16"/>
                <w:lang w:val="fr-FR"/>
              </w:rPr>
              <w:t xml:space="preserve"> </w:t>
            </w:r>
          </w:p>
        </w:tc>
        <w:tc>
          <w:tcPr>
            <w:tcW w:w="933" w:type="pct"/>
            <w:gridSpan w:val="2"/>
            <w:tcBorders>
              <w:top w:val="single" w:sz="4" w:space="0" w:color="000000"/>
              <w:left w:val="single" w:sz="4" w:space="0" w:color="000000"/>
              <w:bottom w:val="single" w:sz="4" w:space="0" w:color="000000"/>
              <w:right w:val="single" w:sz="4" w:space="0" w:color="000000"/>
            </w:tcBorders>
          </w:tcPr>
          <w:p w14:paraId="3926C581" w14:textId="77777777" w:rsidR="00382DC5" w:rsidRPr="001D6C59" w:rsidRDefault="00382DC5" w:rsidP="00AA6E4A">
            <w:pPr>
              <w:rPr>
                <w:rFonts w:ascii="Calibri" w:eastAsia="Calibri" w:hAnsi="Calibri" w:cs="Times New Roman"/>
                <w:noProof w:val="0"/>
                <w:lang w:val="fr-FR"/>
              </w:rPr>
            </w:pPr>
          </w:p>
        </w:tc>
      </w:tr>
      <w:tr w:rsidR="00382DC5" w:rsidRPr="001D6C59" w14:paraId="71807BC0" w14:textId="77777777" w:rsidTr="00AA6E4A">
        <w:trPr>
          <w:trHeight w:hRule="exact" w:val="289"/>
        </w:trPr>
        <w:tc>
          <w:tcPr>
            <w:tcW w:w="1600" w:type="pct"/>
            <w:tcBorders>
              <w:top w:val="single" w:sz="4" w:space="0" w:color="000000"/>
              <w:left w:val="single" w:sz="4" w:space="0" w:color="000000"/>
              <w:bottom w:val="single" w:sz="4" w:space="0" w:color="000000"/>
              <w:right w:val="single" w:sz="4" w:space="0" w:color="000000"/>
            </w:tcBorders>
          </w:tcPr>
          <w:p w14:paraId="3557BC08" w14:textId="77777777" w:rsidR="00382DC5" w:rsidRPr="001D6C59" w:rsidRDefault="00382DC5" w:rsidP="00AA6E4A">
            <w:pPr>
              <w:spacing w:before="39"/>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61</w:t>
            </w:r>
            <w:r w:rsidRPr="001D6C59">
              <w:rPr>
                <w:rFonts w:ascii="Arial" w:eastAsia="Calibri" w:hAnsi="Arial" w:cs="Times New Roman"/>
                <w:b/>
                <w:noProof w:val="0"/>
                <w:color w:val="000080"/>
                <w:sz w:val="16"/>
              </w:rPr>
              <w:t xml:space="preserve"> - Services</w:t>
            </w:r>
            <w:r w:rsidRPr="001D6C59">
              <w:rPr>
                <w:rFonts w:ascii="Arial" w:eastAsia="Calibri" w:hAnsi="Arial" w:cs="Times New Roman"/>
                <w:b/>
                <w:noProof w:val="0"/>
                <w:color w:val="000080"/>
                <w:spacing w:val="-1"/>
                <w:sz w:val="16"/>
              </w:rPr>
              <w:t xml:space="preserve"> </w:t>
            </w:r>
            <w:proofErr w:type="spellStart"/>
            <w:r w:rsidRPr="001D6C59">
              <w:rPr>
                <w:rFonts w:ascii="Arial" w:eastAsia="Calibri" w:hAnsi="Arial" w:cs="Times New Roman"/>
                <w:b/>
                <w:noProof w:val="0"/>
                <w:color w:val="000080"/>
                <w:spacing w:val="-1"/>
                <w:sz w:val="16"/>
              </w:rPr>
              <w:t>extérieurs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01D54904" w14:textId="77777777" w:rsidR="00382DC5" w:rsidRPr="001D6C59" w:rsidRDefault="00382DC5" w:rsidP="00AA6E4A">
            <w:pPr>
              <w:spacing w:before="16"/>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6E5EC437" w14:textId="77777777" w:rsidR="00382DC5" w:rsidRPr="001D6C59" w:rsidRDefault="00382DC5" w:rsidP="00AA6E4A">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449A60CD" w14:textId="77777777" w:rsidR="00382DC5" w:rsidRPr="001D6C59" w:rsidRDefault="00382DC5" w:rsidP="00AA6E4A">
            <w:pPr>
              <w:rPr>
                <w:rFonts w:ascii="Calibri" w:eastAsia="Calibri" w:hAnsi="Calibri" w:cs="Times New Roman"/>
                <w:noProof w:val="0"/>
              </w:rPr>
            </w:pPr>
          </w:p>
        </w:tc>
      </w:tr>
      <w:tr w:rsidR="00382DC5" w:rsidRPr="001D6C59" w14:paraId="69ED775A" w14:textId="77777777" w:rsidTr="00AA6E4A">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69186870" w14:textId="77777777" w:rsidR="00382DC5" w:rsidRPr="001D6C59" w:rsidRDefault="00382DC5" w:rsidP="00AA6E4A">
            <w:pPr>
              <w:spacing w:before="32"/>
              <w:ind w:left="83"/>
              <w:rPr>
                <w:rFonts w:ascii="Arial" w:eastAsia="Arial" w:hAnsi="Arial" w:cs="Arial"/>
                <w:noProof w:val="0"/>
                <w:sz w:val="16"/>
                <w:szCs w:val="16"/>
              </w:rPr>
            </w:pPr>
            <w:r w:rsidRPr="001D6C59">
              <w:rPr>
                <w:rFonts w:ascii="Arial" w:eastAsia="Calibri" w:hAnsi="Calibri" w:cs="Times New Roman"/>
                <w:noProof w:val="0"/>
                <w:spacing w:val="-1"/>
                <w:sz w:val="16"/>
              </w:rPr>
              <w:t>Locations</w:t>
            </w:r>
          </w:p>
        </w:tc>
        <w:tc>
          <w:tcPr>
            <w:tcW w:w="868" w:type="pct"/>
            <w:gridSpan w:val="2"/>
            <w:tcBorders>
              <w:top w:val="single" w:sz="4" w:space="0" w:color="000000"/>
              <w:left w:val="single" w:sz="4" w:space="0" w:color="000000"/>
              <w:bottom w:val="single" w:sz="4" w:space="0" w:color="000000"/>
              <w:right w:val="single" w:sz="4" w:space="0" w:color="000000"/>
            </w:tcBorders>
          </w:tcPr>
          <w:p w14:paraId="686B7BE8"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E7D70B5" w14:textId="77777777" w:rsidR="00382DC5" w:rsidRPr="001D6C59" w:rsidRDefault="00382DC5" w:rsidP="00AA6E4A">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2D59D281" w14:textId="77777777" w:rsidR="00382DC5" w:rsidRPr="001D6C59" w:rsidRDefault="00382DC5" w:rsidP="00AA6E4A">
            <w:pPr>
              <w:rPr>
                <w:rFonts w:ascii="Calibri" w:eastAsia="Calibri" w:hAnsi="Calibri" w:cs="Times New Roman"/>
                <w:noProof w:val="0"/>
              </w:rPr>
            </w:pPr>
          </w:p>
        </w:tc>
      </w:tr>
      <w:tr w:rsidR="00382DC5" w:rsidRPr="001D6C59" w14:paraId="7A002F53" w14:textId="77777777" w:rsidTr="00AA6E4A">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5608A564" w14:textId="77777777" w:rsidR="00382DC5" w:rsidRPr="001D6C59" w:rsidRDefault="00382DC5" w:rsidP="00AA6E4A">
            <w:pPr>
              <w:spacing w:before="31"/>
              <w:ind w:left="83"/>
              <w:rPr>
                <w:rFonts w:ascii="Arial" w:eastAsia="Arial" w:hAnsi="Arial" w:cs="Arial"/>
                <w:noProof w:val="0"/>
                <w:sz w:val="16"/>
                <w:szCs w:val="16"/>
              </w:rPr>
            </w:pPr>
            <w:r w:rsidRPr="001D6C59">
              <w:rPr>
                <w:rFonts w:ascii="Arial" w:eastAsia="Calibri" w:hAnsi="Arial" w:cs="Times New Roman"/>
                <w:noProof w:val="0"/>
                <w:sz w:val="16"/>
              </w:rPr>
              <w:t>Entretien</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 xml:space="preserve">et </w:t>
            </w:r>
            <w:proofErr w:type="spellStart"/>
            <w:r w:rsidRPr="001D6C59">
              <w:rPr>
                <w:rFonts w:ascii="Arial" w:eastAsia="Calibri" w:hAnsi="Arial" w:cs="Times New Roman"/>
                <w:noProof w:val="0"/>
                <w:sz w:val="16"/>
              </w:rPr>
              <w:t>réparation</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24BDC42C"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1F1B9378" w14:textId="223764BF" w:rsidR="00382DC5" w:rsidRPr="001D6C59" w:rsidRDefault="00382DC5" w:rsidP="00AA6E4A">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7FF52101" w14:textId="77777777" w:rsidR="00382DC5" w:rsidRPr="001D6C59" w:rsidRDefault="00382DC5" w:rsidP="00AA6E4A">
            <w:pPr>
              <w:rPr>
                <w:rFonts w:ascii="Calibri" w:eastAsia="Calibri" w:hAnsi="Calibri" w:cs="Times New Roman"/>
                <w:noProof w:val="0"/>
              </w:rPr>
            </w:pPr>
          </w:p>
        </w:tc>
      </w:tr>
      <w:tr w:rsidR="00382DC5" w:rsidRPr="001D6C59" w14:paraId="3F7320CC" w14:textId="77777777" w:rsidTr="00AA6E4A">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74248F0A" w14:textId="77777777" w:rsidR="00382DC5" w:rsidRPr="001D6C59" w:rsidRDefault="00382DC5" w:rsidP="00AA6E4A">
            <w:pPr>
              <w:spacing w:before="34"/>
              <w:ind w:left="83"/>
              <w:rPr>
                <w:rFonts w:ascii="Arial" w:eastAsia="Arial" w:hAnsi="Arial" w:cs="Arial"/>
                <w:noProof w:val="0"/>
                <w:sz w:val="16"/>
                <w:szCs w:val="16"/>
              </w:rPr>
            </w:pPr>
            <w:r w:rsidRPr="001D6C59">
              <w:rPr>
                <w:rFonts w:ascii="Arial" w:eastAsia="Calibri" w:hAnsi="Calibri" w:cs="Times New Roman"/>
                <w:noProof w:val="0"/>
                <w:sz w:val="16"/>
              </w:rPr>
              <w:t>Assurance</w:t>
            </w:r>
          </w:p>
        </w:tc>
        <w:tc>
          <w:tcPr>
            <w:tcW w:w="868" w:type="pct"/>
            <w:gridSpan w:val="2"/>
            <w:tcBorders>
              <w:top w:val="single" w:sz="4" w:space="0" w:color="000000"/>
              <w:left w:val="single" w:sz="4" w:space="0" w:color="000000"/>
              <w:bottom w:val="single" w:sz="4" w:space="0" w:color="000000"/>
              <w:right w:val="single" w:sz="4" w:space="0" w:color="000000"/>
            </w:tcBorders>
          </w:tcPr>
          <w:p w14:paraId="399077A2"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64A4536" w14:textId="11085341" w:rsidR="00382DC5" w:rsidRPr="001D6C59" w:rsidRDefault="00382DC5" w:rsidP="00AA6E4A">
            <w:pPr>
              <w:spacing w:before="37"/>
              <w:ind w:left="86"/>
              <w:rPr>
                <w:rFonts w:ascii="Arial" w:eastAsia="Arial" w:hAnsi="Arial" w:cs="Arial"/>
                <w:noProof w:val="0"/>
                <w:sz w:val="16"/>
                <w:szCs w:val="16"/>
              </w:rPr>
            </w:pPr>
            <w:r w:rsidRPr="001D6C59">
              <w:rPr>
                <w:rFonts w:ascii="Arial" w:eastAsia="Calibri" w:hAnsi="Arial" w:cs="Times New Roman"/>
                <w:noProof w:val="0"/>
                <w:spacing w:val="-1"/>
                <w:sz w:val="16"/>
              </w:rPr>
              <w:t>Conseil-s Régional(aux)</w:t>
            </w:r>
            <w:r w:rsidRPr="001D6C59">
              <w:rPr>
                <w:rFonts w:ascii="Arial" w:eastAsia="Calibri" w:hAnsi="Arial" w:cs="Times New Roman"/>
                <w:noProof w:val="0"/>
                <w:sz w:val="16"/>
              </w:rPr>
              <w:t xml:space="preserve"> :</w:t>
            </w:r>
          </w:p>
        </w:tc>
        <w:tc>
          <w:tcPr>
            <w:tcW w:w="933" w:type="pct"/>
            <w:gridSpan w:val="2"/>
            <w:tcBorders>
              <w:top w:val="single" w:sz="4" w:space="0" w:color="000000"/>
              <w:left w:val="single" w:sz="4" w:space="0" w:color="000000"/>
              <w:bottom w:val="single" w:sz="4" w:space="0" w:color="000000"/>
              <w:right w:val="single" w:sz="4" w:space="0" w:color="000000"/>
            </w:tcBorders>
          </w:tcPr>
          <w:p w14:paraId="1A4E0DC6" w14:textId="77777777" w:rsidR="00382DC5" w:rsidRPr="001D6C59" w:rsidRDefault="00382DC5" w:rsidP="00AA6E4A">
            <w:pPr>
              <w:rPr>
                <w:rFonts w:ascii="Calibri" w:eastAsia="Calibri" w:hAnsi="Calibri" w:cs="Times New Roman"/>
                <w:noProof w:val="0"/>
              </w:rPr>
            </w:pPr>
          </w:p>
        </w:tc>
      </w:tr>
      <w:tr w:rsidR="00382DC5" w:rsidRPr="001D6C59" w14:paraId="4C4332E2" w14:textId="77777777" w:rsidTr="00AA6E4A">
        <w:trPr>
          <w:trHeight w:hRule="exact" w:val="281"/>
        </w:trPr>
        <w:tc>
          <w:tcPr>
            <w:tcW w:w="1600" w:type="pct"/>
            <w:tcBorders>
              <w:top w:val="single" w:sz="4" w:space="0" w:color="000000"/>
              <w:left w:val="single" w:sz="4" w:space="0" w:color="000000"/>
              <w:bottom w:val="single" w:sz="4" w:space="0" w:color="000000"/>
              <w:right w:val="single" w:sz="4" w:space="0" w:color="000000"/>
            </w:tcBorders>
          </w:tcPr>
          <w:p w14:paraId="3EBE10F8" w14:textId="77777777" w:rsidR="00382DC5" w:rsidRPr="001D6C59" w:rsidRDefault="00382DC5" w:rsidP="00AA6E4A">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Documentation</w:t>
            </w:r>
          </w:p>
        </w:tc>
        <w:tc>
          <w:tcPr>
            <w:tcW w:w="868" w:type="pct"/>
            <w:gridSpan w:val="2"/>
            <w:tcBorders>
              <w:top w:val="single" w:sz="4" w:space="0" w:color="000000"/>
              <w:left w:val="single" w:sz="4" w:space="0" w:color="000000"/>
              <w:bottom w:val="single" w:sz="4" w:space="0" w:color="000000"/>
              <w:right w:val="single" w:sz="4" w:space="0" w:color="000000"/>
            </w:tcBorders>
          </w:tcPr>
          <w:p w14:paraId="1C9DD249"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6D990C57" w14:textId="6CAC2697" w:rsidR="00382DC5" w:rsidRPr="001D6C59" w:rsidRDefault="00382DC5" w:rsidP="00AA6E4A">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237B4CEF" w14:textId="77777777" w:rsidR="00382DC5" w:rsidRPr="001D6C59" w:rsidRDefault="00382DC5" w:rsidP="00AA6E4A">
            <w:pPr>
              <w:rPr>
                <w:rFonts w:ascii="Calibri" w:eastAsia="Calibri" w:hAnsi="Calibri" w:cs="Times New Roman"/>
                <w:noProof w:val="0"/>
              </w:rPr>
            </w:pPr>
          </w:p>
        </w:tc>
      </w:tr>
      <w:tr w:rsidR="00382DC5" w:rsidRPr="001D6C59" w14:paraId="67A03916" w14:textId="77777777" w:rsidTr="00AA6E4A">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4903DB92" w14:textId="77777777" w:rsidR="00382DC5" w:rsidRPr="001D6C59" w:rsidRDefault="00382DC5" w:rsidP="00AA6E4A">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340B5737"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321DB764" w14:textId="77777777" w:rsidR="00382DC5" w:rsidRPr="001D6C59" w:rsidRDefault="00382DC5" w:rsidP="00AA6E4A">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39114C13" w14:textId="77777777" w:rsidR="00382DC5" w:rsidRPr="001D6C59" w:rsidRDefault="00382DC5" w:rsidP="00AA6E4A">
            <w:pPr>
              <w:rPr>
                <w:rFonts w:ascii="Calibri" w:eastAsia="Calibri" w:hAnsi="Calibri" w:cs="Times New Roman"/>
                <w:noProof w:val="0"/>
              </w:rPr>
            </w:pPr>
          </w:p>
        </w:tc>
      </w:tr>
      <w:tr w:rsidR="00382DC5" w:rsidRPr="001D6C59" w14:paraId="0E4ADAF2" w14:textId="77777777" w:rsidTr="00AA6E4A">
        <w:trPr>
          <w:trHeight w:hRule="exact" w:val="284"/>
        </w:trPr>
        <w:tc>
          <w:tcPr>
            <w:tcW w:w="1600" w:type="pct"/>
            <w:tcBorders>
              <w:top w:val="single" w:sz="4" w:space="0" w:color="000000"/>
              <w:left w:val="single" w:sz="4" w:space="0" w:color="000000"/>
              <w:bottom w:val="single" w:sz="4" w:space="0" w:color="000000"/>
              <w:right w:val="single" w:sz="4" w:space="0" w:color="000000"/>
            </w:tcBorders>
          </w:tcPr>
          <w:p w14:paraId="08BAE613" w14:textId="77777777" w:rsidR="00382DC5" w:rsidRPr="001D6C59" w:rsidRDefault="00382DC5" w:rsidP="00AA6E4A">
            <w:pPr>
              <w:spacing w:before="32"/>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62</w:t>
            </w:r>
            <w:r w:rsidRPr="001D6C59">
              <w:rPr>
                <w:rFonts w:ascii="Arial" w:eastAsia="Calibri" w:hAnsi="Arial" w:cs="Times New Roman"/>
                <w:b/>
                <w:noProof w:val="0"/>
                <w:color w:val="000080"/>
                <w:sz w:val="16"/>
              </w:rPr>
              <w:t xml:space="preserve"> - </w:t>
            </w:r>
            <w:proofErr w:type="spellStart"/>
            <w:r w:rsidRPr="001D6C59">
              <w:rPr>
                <w:rFonts w:ascii="Arial" w:eastAsia="Calibri" w:hAnsi="Arial" w:cs="Times New Roman"/>
                <w:b/>
                <w:noProof w:val="0"/>
                <w:color w:val="000080"/>
                <w:spacing w:val="-1"/>
                <w:sz w:val="16"/>
              </w:rPr>
              <w:t>Autres</w:t>
            </w:r>
            <w:proofErr w:type="spellEnd"/>
            <w:r w:rsidRPr="001D6C59">
              <w:rPr>
                <w:rFonts w:ascii="Arial" w:eastAsia="Calibri" w:hAnsi="Arial" w:cs="Times New Roman"/>
                <w:b/>
                <w:noProof w:val="0"/>
                <w:color w:val="000080"/>
                <w:sz w:val="16"/>
              </w:rPr>
              <w:t xml:space="preserve"> </w:t>
            </w:r>
            <w:r w:rsidRPr="001D6C59">
              <w:rPr>
                <w:rFonts w:ascii="Arial" w:eastAsia="Calibri" w:hAnsi="Arial" w:cs="Times New Roman"/>
                <w:b/>
                <w:noProof w:val="0"/>
                <w:color w:val="000080"/>
                <w:spacing w:val="-1"/>
                <w:sz w:val="16"/>
              </w:rPr>
              <w:t>services</w:t>
            </w:r>
            <w:r w:rsidRPr="001D6C59">
              <w:rPr>
                <w:rFonts w:ascii="Arial" w:eastAsia="Calibri" w:hAnsi="Arial" w:cs="Times New Roman"/>
                <w:b/>
                <w:noProof w:val="0"/>
                <w:color w:val="000080"/>
                <w:sz w:val="16"/>
              </w:rPr>
              <w:t xml:space="preserve"> </w:t>
            </w:r>
            <w:proofErr w:type="spellStart"/>
            <w:r w:rsidRPr="001D6C59">
              <w:rPr>
                <w:rFonts w:ascii="Arial" w:eastAsia="Calibri" w:hAnsi="Arial" w:cs="Times New Roman"/>
                <w:b/>
                <w:noProof w:val="0"/>
                <w:color w:val="000080"/>
                <w:spacing w:val="-1"/>
                <w:sz w:val="16"/>
              </w:rPr>
              <w:t>extérieurs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05191BA8" w14:textId="77777777" w:rsidR="00382DC5" w:rsidRPr="001D6C59" w:rsidRDefault="00382DC5" w:rsidP="00AA6E4A">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2F46AAB7" w14:textId="3BD58A43" w:rsidR="00382DC5" w:rsidRPr="001D6C59" w:rsidRDefault="00382DC5" w:rsidP="00AA6E4A">
            <w:pPr>
              <w:spacing w:before="32"/>
              <w:ind w:left="86"/>
              <w:rPr>
                <w:rFonts w:ascii="Arial" w:eastAsia="Arial" w:hAnsi="Arial" w:cs="Arial"/>
                <w:noProof w:val="0"/>
                <w:sz w:val="16"/>
                <w:szCs w:val="16"/>
              </w:rPr>
            </w:pPr>
            <w:r w:rsidRPr="001D6C59">
              <w:rPr>
                <w:rFonts w:ascii="Arial" w:eastAsia="Calibri" w:hAnsi="Arial" w:cs="Times New Roman"/>
                <w:noProof w:val="0"/>
                <w:spacing w:val="-1"/>
                <w:sz w:val="16"/>
              </w:rPr>
              <w:t>Conseil-s Départemental</w:t>
            </w:r>
            <w:r w:rsidRPr="001D6C59">
              <w:rPr>
                <w:rFonts w:ascii="Arial" w:eastAsia="Calibri" w:hAnsi="Arial" w:cs="Times New Roman"/>
                <w:noProof w:val="0"/>
                <w:sz w:val="16"/>
              </w:rPr>
              <w:t xml:space="preserve"> (aux)</w:t>
            </w:r>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450FE82D" w14:textId="77777777" w:rsidR="00382DC5" w:rsidRPr="001D6C59" w:rsidRDefault="00382DC5" w:rsidP="00AA6E4A">
            <w:pPr>
              <w:rPr>
                <w:rFonts w:ascii="Calibri" w:eastAsia="Calibri" w:hAnsi="Calibri" w:cs="Times New Roman"/>
                <w:noProof w:val="0"/>
              </w:rPr>
            </w:pPr>
          </w:p>
        </w:tc>
      </w:tr>
      <w:tr w:rsidR="00382DC5" w:rsidRPr="001D6C59" w14:paraId="59FA75FD" w14:textId="77777777" w:rsidTr="00AA6E4A">
        <w:trPr>
          <w:trHeight w:hRule="exact" w:val="291"/>
        </w:trPr>
        <w:tc>
          <w:tcPr>
            <w:tcW w:w="1600" w:type="pct"/>
            <w:tcBorders>
              <w:top w:val="single" w:sz="4" w:space="0" w:color="000000"/>
              <w:left w:val="single" w:sz="4" w:space="0" w:color="000000"/>
              <w:bottom w:val="single" w:sz="4" w:space="0" w:color="000000"/>
              <w:right w:val="single" w:sz="4" w:space="0" w:color="000000"/>
            </w:tcBorders>
          </w:tcPr>
          <w:p w14:paraId="68BE2C29" w14:textId="77777777" w:rsidR="00382DC5" w:rsidRPr="001D6C59" w:rsidRDefault="00382DC5" w:rsidP="00AA6E4A">
            <w:pPr>
              <w:spacing w:before="34"/>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Rémunérations</w:t>
            </w:r>
            <w:proofErr w:type="spellEnd"/>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intermédiaires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proofErr w:type="spellStart"/>
            <w:r w:rsidRPr="001D6C59">
              <w:rPr>
                <w:rFonts w:ascii="Arial" w:eastAsia="Calibri" w:hAnsi="Arial" w:cs="Times New Roman"/>
                <w:noProof w:val="0"/>
                <w:spacing w:val="-1"/>
                <w:sz w:val="16"/>
              </w:rPr>
              <w:t>honoraires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62B10E37"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3D7B2E58" w14:textId="77777777" w:rsidR="00382DC5" w:rsidRPr="001D6C59" w:rsidRDefault="00382DC5" w:rsidP="00AA6E4A">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39ADC20E" w14:textId="77777777" w:rsidR="00382DC5" w:rsidRPr="001D6C59" w:rsidRDefault="00382DC5" w:rsidP="00AA6E4A">
            <w:pPr>
              <w:rPr>
                <w:rFonts w:ascii="Calibri" w:eastAsia="Calibri" w:hAnsi="Calibri" w:cs="Times New Roman"/>
                <w:noProof w:val="0"/>
              </w:rPr>
            </w:pPr>
          </w:p>
        </w:tc>
      </w:tr>
      <w:tr w:rsidR="00382DC5" w:rsidRPr="001D6C59" w14:paraId="5D294BE0" w14:textId="77777777" w:rsidTr="00AA6E4A">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788D621E" w14:textId="77777777" w:rsidR="00382DC5" w:rsidRPr="001D6C59" w:rsidRDefault="00382DC5" w:rsidP="00AA6E4A">
            <w:pPr>
              <w:spacing w:before="32"/>
              <w:ind w:left="83"/>
              <w:rPr>
                <w:rFonts w:ascii="Arial" w:eastAsia="Arial" w:hAnsi="Arial" w:cs="Arial"/>
                <w:noProof w:val="0"/>
                <w:sz w:val="16"/>
                <w:szCs w:val="16"/>
              </w:rPr>
            </w:pPr>
            <w:proofErr w:type="spellStart"/>
            <w:r w:rsidRPr="001D6C59">
              <w:rPr>
                <w:rFonts w:ascii="Arial" w:eastAsia="Calibri" w:hAnsi="Arial" w:cs="Times New Roman"/>
                <w:noProof w:val="0"/>
                <w:sz w:val="16"/>
              </w:rPr>
              <w:t>Publicité</w:t>
            </w:r>
            <w:proofErr w:type="spellEnd"/>
            <w:r w:rsidRPr="001D6C59">
              <w:rPr>
                <w:rFonts w:ascii="Arial" w:eastAsia="Calibri" w:hAnsi="Arial" w:cs="Times New Roman"/>
                <w:noProof w:val="0"/>
                <w:sz w:val="16"/>
              </w:rPr>
              <w:t>,</w:t>
            </w:r>
            <w:r w:rsidRPr="001D6C59">
              <w:rPr>
                <w:rFonts w:ascii="Arial" w:eastAsia="Calibri" w:hAnsi="Arial" w:cs="Times New Roman"/>
                <w:noProof w:val="0"/>
                <w:spacing w:val="-1"/>
                <w:sz w:val="16"/>
              </w:rPr>
              <w:t xml:space="preserve"> publication</w:t>
            </w:r>
          </w:p>
        </w:tc>
        <w:tc>
          <w:tcPr>
            <w:tcW w:w="868" w:type="pct"/>
            <w:gridSpan w:val="2"/>
            <w:tcBorders>
              <w:top w:val="single" w:sz="4" w:space="0" w:color="000000"/>
              <w:left w:val="single" w:sz="4" w:space="0" w:color="000000"/>
              <w:bottom w:val="single" w:sz="4" w:space="0" w:color="000000"/>
              <w:right w:val="single" w:sz="4" w:space="0" w:color="000000"/>
            </w:tcBorders>
          </w:tcPr>
          <w:p w14:paraId="62FA18B9"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F936CEA" w14:textId="29A788E4" w:rsidR="00382DC5" w:rsidRPr="001D6C59" w:rsidRDefault="00382DC5" w:rsidP="00AA6E4A">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45C62293" w14:textId="77777777" w:rsidR="00382DC5" w:rsidRPr="001D6C59" w:rsidRDefault="00382DC5" w:rsidP="00AA6E4A">
            <w:pPr>
              <w:rPr>
                <w:rFonts w:ascii="Calibri" w:eastAsia="Calibri" w:hAnsi="Calibri" w:cs="Times New Roman"/>
                <w:noProof w:val="0"/>
              </w:rPr>
            </w:pPr>
          </w:p>
        </w:tc>
      </w:tr>
      <w:tr w:rsidR="00382DC5" w:rsidRPr="001D6C59" w14:paraId="2EE11A73" w14:textId="77777777" w:rsidTr="00AA6E4A">
        <w:trPr>
          <w:trHeight w:hRule="exact" w:val="427"/>
        </w:trPr>
        <w:tc>
          <w:tcPr>
            <w:tcW w:w="1600" w:type="pct"/>
            <w:tcBorders>
              <w:top w:val="single" w:sz="4" w:space="0" w:color="000000"/>
              <w:left w:val="single" w:sz="4" w:space="0" w:color="000000"/>
              <w:bottom w:val="single" w:sz="4" w:space="0" w:color="000000"/>
              <w:right w:val="single" w:sz="4" w:space="0" w:color="000000"/>
            </w:tcBorders>
          </w:tcPr>
          <w:p w14:paraId="1450AE7D" w14:textId="77777777" w:rsidR="00382DC5" w:rsidRPr="001D6C59" w:rsidRDefault="00382DC5" w:rsidP="00AA6E4A">
            <w:pPr>
              <w:spacing w:before="105"/>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Déplacements</w:t>
            </w:r>
            <w:proofErr w:type="spellEnd"/>
            <w:r w:rsidRPr="001D6C59">
              <w:rPr>
                <w:rFonts w:ascii="Arial" w:eastAsia="Calibri" w:hAnsi="Arial" w:cs="Times New Roman"/>
                <w:noProof w:val="0"/>
                <w:spacing w:val="-1"/>
                <w:sz w:val="16"/>
              </w:rPr>
              <w:t>,</w:t>
            </w:r>
            <w:r w:rsidRPr="001D6C59">
              <w:rPr>
                <w:rFonts w:ascii="Arial" w:eastAsia="Calibri" w:hAnsi="Arial" w:cs="Times New Roman"/>
                <w:noProof w:val="0"/>
                <w:sz w:val="16"/>
              </w:rPr>
              <w:t xml:space="preserve"> missions</w:t>
            </w:r>
          </w:p>
        </w:tc>
        <w:tc>
          <w:tcPr>
            <w:tcW w:w="868" w:type="pct"/>
            <w:gridSpan w:val="2"/>
            <w:tcBorders>
              <w:top w:val="single" w:sz="4" w:space="0" w:color="000000"/>
              <w:left w:val="single" w:sz="4" w:space="0" w:color="000000"/>
              <w:bottom w:val="single" w:sz="4" w:space="0" w:color="000000"/>
              <w:right w:val="single" w:sz="4" w:space="0" w:color="000000"/>
            </w:tcBorders>
          </w:tcPr>
          <w:p w14:paraId="7642AA47"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68B60D2" w14:textId="77777777" w:rsidR="00382DC5" w:rsidRPr="001D6C59" w:rsidRDefault="00382DC5" w:rsidP="00AA6E4A">
            <w:pPr>
              <w:spacing w:before="9" w:line="250" w:lineRule="auto"/>
              <w:ind w:left="-3" w:right="440"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Communes,</w:t>
            </w:r>
            <w:r w:rsidRPr="001D6C59">
              <w:rPr>
                <w:rFonts w:ascii="Arial" w:eastAsia="Calibri" w:hAnsi="Arial" w:cs="Times New Roman"/>
                <w:noProof w:val="0"/>
                <w:sz w:val="16"/>
                <w:lang w:val="fr-FR"/>
              </w:rPr>
              <w:t xml:space="preserve"> communautés</w:t>
            </w:r>
            <w:r w:rsidRPr="001D6C59">
              <w:rPr>
                <w:rFonts w:ascii="Arial" w:eastAsia="Calibri" w:hAnsi="Arial" w:cs="Times New Roman"/>
                <w:noProof w:val="0"/>
                <w:spacing w:val="-1"/>
                <w:sz w:val="16"/>
                <w:lang w:val="fr-FR"/>
              </w:rPr>
              <w:t xml:space="preserve"> de</w:t>
            </w:r>
            <w:r w:rsidRPr="001D6C59">
              <w:rPr>
                <w:rFonts w:ascii="Arial" w:eastAsia="Calibri" w:hAnsi="Arial" w:cs="Times New Roman"/>
                <w:noProof w:val="0"/>
                <w:sz w:val="16"/>
                <w:lang w:val="fr-FR"/>
              </w:rPr>
              <w:t xml:space="preserve"> communes</w:t>
            </w:r>
            <w:r w:rsidRPr="001D6C59">
              <w:rPr>
                <w:rFonts w:ascii="Arial" w:eastAsia="Calibri" w:hAnsi="Arial" w:cs="Times New Roman"/>
                <w:noProof w:val="0"/>
                <w:spacing w:val="-1"/>
                <w:sz w:val="16"/>
                <w:lang w:val="fr-FR"/>
              </w:rPr>
              <w:t xml:space="preserve"> ou</w:t>
            </w:r>
            <w:r w:rsidRPr="001D6C59">
              <w:rPr>
                <w:rFonts w:ascii="Arial" w:eastAsia="Calibri" w:hAnsi="Arial" w:cs="Times New Roman"/>
                <w:noProof w:val="0"/>
                <w:spacing w:val="22"/>
                <w:sz w:val="16"/>
                <w:lang w:val="fr-FR"/>
              </w:rPr>
              <w:t xml:space="preserve"> </w:t>
            </w:r>
            <w:r w:rsidRPr="001D6C59">
              <w:rPr>
                <w:rFonts w:ascii="Arial" w:eastAsia="Calibri" w:hAnsi="Arial" w:cs="Times New Roman"/>
                <w:noProof w:val="0"/>
                <w:spacing w:val="-1"/>
                <w:sz w:val="16"/>
                <w:lang w:val="fr-FR"/>
              </w:rPr>
              <w:t>d'agglomérations:</w:t>
            </w:r>
          </w:p>
        </w:tc>
        <w:tc>
          <w:tcPr>
            <w:tcW w:w="933" w:type="pct"/>
            <w:gridSpan w:val="2"/>
            <w:tcBorders>
              <w:top w:val="single" w:sz="4" w:space="0" w:color="000000"/>
              <w:left w:val="single" w:sz="4" w:space="0" w:color="000000"/>
              <w:bottom w:val="single" w:sz="4" w:space="0" w:color="000000"/>
              <w:right w:val="single" w:sz="4" w:space="0" w:color="000000"/>
            </w:tcBorders>
          </w:tcPr>
          <w:p w14:paraId="5C0E6261" w14:textId="77777777" w:rsidR="00382DC5" w:rsidRPr="001D6C59" w:rsidRDefault="00382DC5" w:rsidP="00AA6E4A">
            <w:pPr>
              <w:rPr>
                <w:rFonts w:ascii="Calibri" w:eastAsia="Calibri" w:hAnsi="Calibri" w:cs="Times New Roman"/>
                <w:noProof w:val="0"/>
                <w:lang w:val="fr-FR"/>
              </w:rPr>
            </w:pPr>
          </w:p>
        </w:tc>
      </w:tr>
      <w:tr w:rsidR="00382DC5" w:rsidRPr="001D6C59" w14:paraId="71AF63D8" w14:textId="77777777" w:rsidTr="00AA6E4A">
        <w:trPr>
          <w:trHeight w:hRule="exact" w:val="281"/>
        </w:trPr>
        <w:tc>
          <w:tcPr>
            <w:tcW w:w="1600" w:type="pct"/>
            <w:tcBorders>
              <w:top w:val="single" w:sz="4" w:space="0" w:color="000000"/>
              <w:left w:val="single" w:sz="4" w:space="0" w:color="000000"/>
              <w:bottom w:val="single" w:sz="4" w:space="0" w:color="000000"/>
              <w:right w:val="single" w:sz="4" w:space="0" w:color="000000"/>
            </w:tcBorders>
          </w:tcPr>
          <w:p w14:paraId="0CC0873F" w14:textId="77777777" w:rsidR="00382DC5" w:rsidRPr="001D6C59" w:rsidRDefault="00382DC5" w:rsidP="00AA6E4A">
            <w:pPr>
              <w:spacing w:before="32"/>
              <w:ind w:left="83"/>
              <w:rPr>
                <w:rFonts w:ascii="Arial" w:eastAsia="Arial" w:hAnsi="Arial" w:cs="Arial"/>
                <w:noProof w:val="0"/>
                <w:sz w:val="16"/>
                <w:szCs w:val="16"/>
              </w:rPr>
            </w:pPr>
            <w:r w:rsidRPr="001D6C59">
              <w:rPr>
                <w:rFonts w:ascii="Arial" w:eastAsia="Calibri" w:hAnsi="Calibri" w:cs="Times New Roman"/>
                <w:noProof w:val="0"/>
                <w:sz w:val="16"/>
              </w:rPr>
              <w:t>Services</w:t>
            </w:r>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bancaires</w:t>
            </w:r>
            <w:proofErr w:type="spellEnd"/>
            <w:r w:rsidRPr="001D6C59">
              <w:rPr>
                <w:rFonts w:ascii="Arial" w:eastAsia="Calibri" w:hAnsi="Calibri" w:cs="Times New Roman"/>
                <w:noProof w:val="0"/>
                <w:spacing w:val="-1"/>
                <w:sz w:val="16"/>
              </w:rPr>
              <w:t>,</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autres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51112AB7"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1AA09C7A" w14:textId="6782ECF8" w:rsidR="00382DC5" w:rsidRPr="001D6C59" w:rsidRDefault="00382DC5" w:rsidP="00AA6E4A">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E9FC0AD" w14:textId="77777777" w:rsidR="00382DC5" w:rsidRPr="001D6C59" w:rsidRDefault="00382DC5" w:rsidP="00AA6E4A">
            <w:pPr>
              <w:rPr>
                <w:rFonts w:ascii="Calibri" w:eastAsia="Calibri" w:hAnsi="Calibri" w:cs="Times New Roman"/>
                <w:noProof w:val="0"/>
              </w:rPr>
            </w:pPr>
          </w:p>
        </w:tc>
      </w:tr>
      <w:tr w:rsidR="00382DC5" w:rsidRPr="001D6C59" w14:paraId="2F38188B" w14:textId="77777777" w:rsidTr="00AA6E4A">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70963BBE" w14:textId="77777777" w:rsidR="00382DC5" w:rsidRPr="001D6C59" w:rsidRDefault="00382DC5" w:rsidP="00AA6E4A">
            <w:pPr>
              <w:spacing w:before="31"/>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63</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w:t>
            </w:r>
            <w:r w:rsidRPr="001D6C59">
              <w:rPr>
                <w:rFonts w:ascii="Arial" w:eastAsia="Calibri" w:hAnsi="Arial" w:cs="Times New Roman"/>
                <w:b/>
                <w:noProof w:val="0"/>
                <w:color w:val="000080"/>
                <w:spacing w:val="-1"/>
                <w:sz w:val="16"/>
              </w:rPr>
              <w:t xml:space="preserve"> </w:t>
            </w:r>
            <w:proofErr w:type="spellStart"/>
            <w:r w:rsidRPr="001D6C59">
              <w:rPr>
                <w:rFonts w:ascii="Arial" w:eastAsia="Calibri" w:hAnsi="Arial" w:cs="Times New Roman"/>
                <w:b/>
                <w:noProof w:val="0"/>
                <w:color w:val="000080"/>
                <w:sz w:val="16"/>
              </w:rPr>
              <w:t>Impôts</w:t>
            </w:r>
            <w:proofErr w:type="spellEnd"/>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pacing w:val="-1"/>
                <w:sz w:val="16"/>
              </w:rPr>
              <w:t>et</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taxes</w:t>
            </w:r>
          </w:p>
        </w:tc>
        <w:tc>
          <w:tcPr>
            <w:tcW w:w="868" w:type="pct"/>
            <w:gridSpan w:val="2"/>
            <w:tcBorders>
              <w:top w:val="single" w:sz="4" w:space="0" w:color="000000"/>
              <w:left w:val="single" w:sz="4" w:space="0" w:color="000000"/>
              <w:bottom w:val="single" w:sz="4" w:space="0" w:color="000000"/>
              <w:right w:val="single" w:sz="4" w:space="0" w:color="000000"/>
            </w:tcBorders>
          </w:tcPr>
          <w:p w14:paraId="4E7EE5FA" w14:textId="77777777" w:rsidR="00382DC5" w:rsidRPr="001D6C59" w:rsidRDefault="00382DC5" w:rsidP="00AA6E4A">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75498EB2" w14:textId="778FF257" w:rsidR="00382DC5" w:rsidRPr="001D6C59" w:rsidRDefault="00382DC5" w:rsidP="00AA6E4A">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21F42B91" w14:textId="77777777" w:rsidR="00382DC5" w:rsidRPr="001D6C59" w:rsidRDefault="00382DC5" w:rsidP="00AA6E4A">
            <w:pPr>
              <w:rPr>
                <w:rFonts w:ascii="Calibri" w:eastAsia="Calibri" w:hAnsi="Calibri" w:cs="Times New Roman"/>
                <w:noProof w:val="0"/>
              </w:rPr>
            </w:pPr>
          </w:p>
        </w:tc>
      </w:tr>
      <w:tr w:rsidR="00382DC5" w:rsidRPr="001D6C59" w14:paraId="12227FE4" w14:textId="77777777" w:rsidTr="00AA6E4A">
        <w:trPr>
          <w:trHeight w:hRule="exact" w:val="286"/>
        </w:trPr>
        <w:tc>
          <w:tcPr>
            <w:tcW w:w="1600" w:type="pct"/>
            <w:tcBorders>
              <w:top w:val="single" w:sz="4" w:space="0" w:color="000000"/>
              <w:left w:val="single" w:sz="4" w:space="0" w:color="000000"/>
              <w:bottom w:val="single" w:sz="4" w:space="0" w:color="000000"/>
              <w:right w:val="single" w:sz="4" w:space="0" w:color="000000"/>
            </w:tcBorders>
          </w:tcPr>
          <w:p w14:paraId="16124F2F" w14:textId="77777777" w:rsidR="00382DC5" w:rsidRPr="001D6C59" w:rsidRDefault="00382DC5" w:rsidP="00AA6E4A">
            <w:pPr>
              <w:spacing w:before="31"/>
              <w:ind w:left="83"/>
              <w:rPr>
                <w:rFonts w:ascii="Arial" w:eastAsia="Arial" w:hAnsi="Arial" w:cs="Arial"/>
                <w:noProof w:val="0"/>
                <w:sz w:val="16"/>
                <w:szCs w:val="16"/>
                <w:lang w:val="fr-FR"/>
              </w:rPr>
            </w:pPr>
            <w:r w:rsidRPr="001D6C59">
              <w:rPr>
                <w:rFonts w:ascii="Arial" w:eastAsia="Calibri" w:hAnsi="Arial" w:cs="Times New Roman"/>
                <w:noProof w:val="0"/>
                <w:sz w:val="16"/>
                <w:lang w:val="fr-FR"/>
              </w:rPr>
              <w:t>Impôts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taxes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sur</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rémunération</w:t>
            </w:r>
          </w:p>
        </w:tc>
        <w:tc>
          <w:tcPr>
            <w:tcW w:w="868" w:type="pct"/>
            <w:gridSpan w:val="2"/>
            <w:tcBorders>
              <w:top w:val="single" w:sz="4" w:space="0" w:color="000000"/>
              <w:left w:val="single" w:sz="4" w:space="0" w:color="000000"/>
              <w:bottom w:val="single" w:sz="4" w:space="0" w:color="000000"/>
              <w:right w:val="single" w:sz="4" w:space="0" w:color="000000"/>
            </w:tcBorders>
          </w:tcPr>
          <w:p w14:paraId="57748AE0" w14:textId="77777777" w:rsidR="00382DC5" w:rsidRPr="001D6C59" w:rsidRDefault="00382DC5" w:rsidP="00AA6E4A">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D00942F" w14:textId="77777777" w:rsidR="00382DC5" w:rsidRPr="001D6C59" w:rsidRDefault="00382DC5" w:rsidP="00AA6E4A">
            <w:pPr>
              <w:rPr>
                <w:rFonts w:ascii="Calibri" w:eastAsia="Calibri" w:hAnsi="Calibri" w:cs="Times New Roman"/>
                <w:noProof w:val="0"/>
                <w:lang w:val="fr-FR"/>
              </w:rPr>
            </w:pPr>
          </w:p>
        </w:tc>
        <w:tc>
          <w:tcPr>
            <w:tcW w:w="933" w:type="pct"/>
            <w:gridSpan w:val="2"/>
            <w:tcBorders>
              <w:top w:val="single" w:sz="4" w:space="0" w:color="000000"/>
              <w:left w:val="single" w:sz="4" w:space="0" w:color="000000"/>
              <w:bottom w:val="single" w:sz="4" w:space="0" w:color="000000"/>
              <w:right w:val="single" w:sz="4" w:space="0" w:color="000000"/>
            </w:tcBorders>
          </w:tcPr>
          <w:p w14:paraId="0A419CA1" w14:textId="77777777" w:rsidR="00382DC5" w:rsidRPr="001D6C59" w:rsidRDefault="00382DC5" w:rsidP="00AA6E4A">
            <w:pPr>
              <w:rPr>
                <w:rFonts w:ascii="Calibri" w:eastAsia="Calibri" w:hAnsi="Calibri" w:cs="Times New Roman"/>
                <w:noProof w:val="0"/>
                <w:lang w:val="fr-FR"/>
              </w:rPr>
            </w:pPr>
          </w:p>
        </w:tc>
      </w:tr>
      <w:tr w:rsidR="00382DC5" w:rsidRPr="001D6C59" w14:paraId="65C18DC4" w14:textId="77777777" w:rsidTr="00AA6E4A">
        <w:trPr>
          <w:trHeight w:hRule="exact" w:val="286"/>
        </w:trPr>
        <w:tc>
          <w:tcPr>
            <w:tcW w:w="1600" w:type="pct"/>
            <w:tcBorders>
              <w:top w:val="single" w:sz="4" w:space="0" w:color="000000"/>
              <w:left w:val="single" w:sz="4" w:space="0" w:color="000000"/>
              <w:bottom w:val="single" w:sz="4" w:space="0" w:color="000000"/>
              <w:right w:val="single" w:sz="4" w:space="0" w:color="000000"/>
            </w:tcBorders>
          </w:tcPr>
          <w:p w14:paraId="50911888" w14:textId="77777777" w:rsidR="00382DC5" w:rsidRPr="001D6C59" w:rsidRDefault="00382DC5" w:rsidP="00AA6E4A">
            <w:pPr>
              <w:spacing w:before="37"/>
              <w:ind w:left="83"/>
              <w:rPr>
                <w:rFonts w:ascii="Arial" w:eastAsia="Arial" w:hAnsi="Arial" w:cs="Arial"/>
                <w:noProof w:val="0"/>
                <w:sz w:val="16"/>
                <w:szCs w:val="16"/>
              </w:rPr>
            </w:pPr>
            <w:proofErr w:type="spellStart"/>
            <w:r w:rsidRPr="001D6C59">
              <w:rPr>
                <w:rFonts w:ascii="Arial" w:eastAsia="Calibri" w:hAnsi="Arial" w:cs="Times New Roman"/>
                <w:noProof w:val="0"/>
                <w:sz w:val="16"/>
              </w:rPr>
              <w:t>Autres</w:t>
            </w:r>
            <w:proofErr w:type="spellEnd"/>
            <w:r w:rsidRPr="001D6C59">
              <w:rPr>
                <w:rFonts w:ascii="Arial" w:eastAsia="Calibri" w:hAnsi="Arial" w:cs="Times New Roman"/>
                <w:noProof w:val="0"/>
                <w:spacing w:val="-2"/>
                <w:sz w:val="16"/>
              </w:rPr>
              <w:t xml:space="preserve"> </w:t>
            </w:r>
            <w:proofErr w:type="spellStart"/>
            <w:r w:rsidRPr="001D6C59">
              <w:rPr>
                <w:rFonts w:ascii="Arial" w:eastAsia="Calibri" w:hAnsi="Arial" w:cs="Times New Roman"/>
                <w:noProof w:val="0"/>
                <w:spacing w:val="-1"/>
                <w:sz w:val="16"/>
              </w:rPr>
              <w:t>impôts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r w:rsidRPr="001D6C59">
              <w:rPr>
                <w:rFonts w:ascii="Arial" w:eastAsia="Calibri" w:hAnsi="Arial" w:cs="Times New Roman"/>
                <w:noProof w:val="0"/>
                <w:sz w:val="16"/>
              </w:rPr>
              <w:t>taxes</w:t>
            </w:r>
          </w:p>
        </w:tc>
        <w:tc>
          <w:tcPr>
            <w:tcW w:w="868" w:type="pct"/>
            <w:gridSpan w:val="2"/>
            <w:tcBorders>
              <w:top w:val="single" w:sz="4" w:space="0" w:color="000000"/>
              <w:left w:val="single" w:sz="4" w:space="0" w:color="000000"/>
              <w:bottom w:val="single" w:sz="4" w:space="0" w:color="000000"/>
              <w:right w:val="single" w:sz="4" w:space="0" w:color="000000"/>
            </w:tcBorders>
          </w:tcPr>
          <w:p w14:paraId="6966F6EA"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E1B6339" w14:textId="77777777" w:rsidR="00382DC5" w:rsidRPr="001D6C59" w:rsidRDefault="00382DC5" w:rsidP="00AA6E4A">
            <w:pPr>
              <w:spacing w:before="28"/>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Organismes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sociaux</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(CAF,</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etc. détailler)</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6BBA50FB" w14:textId="77777777" w:rsidR="00382DC5" w:rsidRPr="001D6C59" w:rsidRDefault="00382DC5" w:rsidP="00AA6E4A">
            <w:pPr>
              <w:rPr>
                <w:rFonts w:ascii="Calibri" w:eastAsia="Calibri" w:hAnsi="Calibri" w:cs="Times New Roman"/>
                <w:noProof w:val="0"/>
                <w:lang w:val="fr-FR"/>
              </w:rPr>
            </w:pPr>
          </w:p>
        </w:tc>
      </w:tr>
      <w:tr w:rsidR="00382DC5" w:rsidRPr="001D6C59" w14:paraId="7756BA81" w14:textId="77777777" w:rsidTr="00AA6E4A">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4D687749" w14:textId="77777777" w:rsidR="00382DC5" w:rsidRPr="001D6C59" w:rsidRDefault="00382DC5" w:rsidP="00AA6E4A">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64</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personnel</w:t>
            </w:r>
          </w:p>
        </w:tc>
        <w:tc>
          <w:tcPr>
            <w:tcW w:w="868" w:type="pct"/>
            <w:gridSpan w:val="2"/>
            <w:tcBorders>
              <w:top w:val="single" w:sz="4" w:space="0" w:color="000000"/>
              <w:left w:val="single" w:sz="4" w:space="0" w:color="000000"/>
              <w:bottom w:val="single" w:sz="4" w:space="0" w:color="000000"/>
              <w:right w:val="single" w:sz="4" w:space="0" w:color="000000"/>
            </w:tcBorders>
          </w:tcPr>
          <w:p w14:paraId="3BB5189E" w14:textId="77777777" w:rsidR="00382DC5" w:rsidRPr="001D6C59" w:rsidRDefault="00382DC5" w:rsidP="00AA6E4A">
            <w:pPr>
              <w:spacing w:before="14"/>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2D7E2ADC" w14:textId="729AC4C8" w:rsidR="00382DC5" w:rsidRPr="001D6C59" w:rsidRDefault="00382DC5" w:rsidP="00AA6E4A">
            <w:pPr>
              <w:spacing w:before="37"/>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Fonds</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européens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(FSE,</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FEDER,</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etc.)</w:t>
            </w:r>
          </w:p>
        </w:tc>
        <w:tc>
          <w:tcPr>
            <w:tcW w:w="933" w:type="pct"/>
            <w:gridSpan w:val="2"/>
            <w:tcBorders>
              <w:top w:val="single" w:sz="4" w:space="0" w:color="000000"/>
              <w:left w:val="single" w:sz="4" w:space="0" w:color="000000"/>
              <w:bottom w:val="single" w:sz="4" w:space="0" w:color="000000"/>
              <w:right w:val="single" w:sz="4" w:space="0" w:color="000000"/>
            </w:tcBorders>
          </w:tcPr>
          <w:p w14:paraId="5C3EFC02" w14:textId="77777777" w:rsidR="00382DC5" w:rsidRPr="001D6C59" w:rsidRDefault="00382DC5" w:rsidP="00AA6E4A">
            <w:pPr>
              <w:rPr>
                <w:rFonts w:ascii="Calibri" w:eastAsia="Calibri" w:hAnsi="Calibri" w:cs="Times New Roman"/>
                <w:noProof w:val="0"/>
                <w:lang w:val="fr-FR"/>
              </w:rPr>
            </w:pPr>
          </w:p>
        </w:tc>
      </w:tr>
      <w:tr w:rsidR="00382DC5" w:rsidRPr="001D6C59" w14:paraId="2DA77554" w14:textId="77777777" w:rsidTr="001038EE">
        <w:trPr>
          <w:trHeight w:hRule="exact" w:val="850"/>
        </w:trPr>
        <w:tc>
          <w:tcPr>
            <w:tcW w:w="1600" w:type="pct"/>
            <w:tcBorders>
              <w:top w:val="single" w:sz="4" w:space="0" w:color="000000"/>
              <w:left w:val="single" w:sz="4" w:space="0" w:color="000000"/>
              <w:bottom w:val="single" w:sz="4" w:space="0" w:color="000000"/>
              <w:right w:val="single" w:sz="4" w:space="0" w:color="000000"/>
            </w:tcBorders>
          </w:tcPr>
          <w:p w14:paraId="553DE8A3" w14:textId="77777777" w:rsidR="00382DC5" w:rsidRPr="001D6C59" w:rsidRDefault="00382DC5" w:rsidP="00AA6E4A">
            <w:pPr>
              <w:spacing w:before="104"/>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Rémunération</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personnels</w:t>
            </w:r>
          </w:p>
        </w:tc>
        <w:tc>
          <w:tcPr>
            <w:tcW w:w="868" w:type="pct"/>
            <w:gridSpan w:val="2"/>
            <w:tcBorders>
              <w:top w:val="single" w:sz="4" w:space="0" w:color="000000"/>
              <w:left w:val="single" w:sz="4" w:space="0" w:color="000000"/>
              <w:bottom w:val="single" w:sz="4" w:space="0" w:color="000000"/>
              <w:right w:val="single" w:sz="4" w:space="0" w:color="000000"/>
            </w:tcBorders>
          </w:tcPr>
          <w:p w14:paraId="4312A622"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3D7C35ED" w14:textId="4A2E1A77" w:rsidR="00382DC5" w:rsidRPr="001D6C59" w:rsidRDefault="00382DC5" w:rsidP="001038EE">
            <w:pPr>
              <w:spacing w:before="8" w:line="250" w:lineRule="auto"/>
              <w:ind w:left="-3" w:right="1725"/>
              <w:jc w:val="both"/>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L'agence de</w:t>
            </w:r>
            <w:r w:rsidR="001038EE">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services</w:t>
            </w:r>
            <w:r w:rsidRPr="001D6C59">
              <w:rPr>
                <w:rFonts w:ascii="Arial" w:eastAsia="Calibri" w:hAnsi="Arial" w:cs="Times New Roman"/>
                <w:noProof w:val="0"/>
                <w:spacing w:val="-1"/>
                <w:sz w:val="16"/>
                <w:lang w:val="fr-FR"/>
              </w:rPr>
              <w:t xml:space="preserve"> et de</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pacing w:val="-1"/>
                <w:sz w:val="16"/>
                <w:lang w:val="fr-FR"/>
              </w:rPr>
              <w:t>paiement</w:t>
            </w:r>
            <w:r w:rsidRPr="001D6C59">
              <w:rPr>
                <w:rFonts w:ascii="Arial" w:eastAsia="Calibri" w:hAnsi="Arial" w:cs="Times New Roman"/>
                <w:noProof w:val="0"/>
                <w:sz w:val="16"/>
                <w:lang w:val="fr-FR"/>
              </w:rPr>
              <w:t xml:space="preserve"> emplois</w:t>
            </w:r>
            <w:r w:rsidRPr="001D6C59">
              <w:rPr>
                <w:rFonts w:ascii="Arial" w:eastAsia="Calibri" w:hAnsi="Arial" w:cs="Times New Roman"/>
                <w:noProof w:val="0"/>
                <w:spacing w:val="-1"/>
                <w:sz w:val="16"/>
                <w:lang w:val="fr-FR"/>
              </w:rPr>
              <w:t xml:space="preserve"> aidés)</w:t>
            </w:r>
          </w:p>
        </w:tc>
        <w:tc>
          <w:tcPr>
            <w:tcW w:w="933" w:type="pct"/>
            <w:gridSpan w:val="2"/>
            <w:tcBorders>
              <w:top w:val="single" w:sz="4" w:space="0" w:color="000000"/>
              <w:left w:val="single" w:sz="4" w:space="0" w:color="000000"/>
              <w:bottom w:val="single" w:sz="4" w:space="0" w:color="000000"/>
              <w:right w:val="single" w:sz="4" w:space="0" w:color="000000"/>
            </w:tcBorders>
          </w:tcPr>
          <w:p w14:paraId="612D9B30" w14:textId="77777777" w:rsidR="00382DC5" w:rsidRPr="001D6C59" w:rsidRDefault="00382DC5" w:rsidP="00AA6E4A">
            <w:pPr>
              <w:rPr>
                <w:rFonts w:ascii="Calibri" w:eastAsia="Calibri" w:hAnsi="Calibri" w:cs="Times New Roman"/>
                <w:noProof w:val="0"/>
                <w:lang w:val="fr-FR"/>
              </w:rPr>
            </w:pPr>
          </w:p>
        </w:tc>
      </w:tr>
      <w:tr w:rsidR="00382DC5" w:rsidRPr="001D6C59" w14:paraId="030FE5D6" w14:textId="77777777" w:rsidTr="00AA6E4A">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0C4CD8C8" w14:textId="77777777" w:rsidR="00382DC5" w:rsidRPr="001D6C59" w:rsidRDefault="00382DC5" w:rsidP="00AA6E4A">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Charges</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z w:val="16"/>
              </w:rPr>
              <w:t>sociales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7B252C25"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C1B902F" w14:textId="77777777" w:rsidR="00382DC5" w:rsidRPr="001D6C59" w:rsidRDefault="00382DC5" w:rsidP="00AA6E4A">
            <w:pPr>
              <w:spacing w:before="33"/>
              <w:ind w:left="86"/>
              <w:rPr>
                <w:rFonts w:ascii="Arial" w:eastAsia="Arial" w:hAnsi="Arial" w:cs="Arial"/>
                <w:noProof w:val="0"/>
                <w:sz w:val="16"/>
                <w:szCs w:val="16"/>
              </w:rPr>
            </w:pPr>
            <w:proofErr w:type="spellStart"/>
            <w:r w:rsidRPr="001D6C59">
              <w:rPr>
                <w:rFonts w:ascii="Arial" w:eastAsia="Calibri" w:hAnsi="Arial" w:cs="Times New Roman"/>
                <w:noProof w:val="0"/>
                <w:sz w:val="16"/>
              </w:rPr>
              <w:t>Autres</w:t>
            </w:r>
            <w:proofErr w:type="spellEnd"/>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établissements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publics</w:t>
            </w:r>
          </w:p>
        </w:tc>
        <w:tc>
          <w:tcPr>
            <w:tcW w:w="933" w:type="pct"/>
            <w:gridSpan w:val="2"/>
            <w:tcBorders>
              <w:top w:val="single" w:sz="4" w:space="0" w:color="000000"/>
              <w:left w:val="single" w:sz="4" w:space="0" w:color="000000"/>
              <w:bottom w:val="single" w:sz="4" w:space="0" w:color="000000"/>
              <w:right w:val="single" w:sz="4" w:space="0" w:color="000000"/>
            </w:tcBorders>
          </w:tcPr>
          <w:p w14:paraId="287747F2" w14:textId="77777777" w:rsidR="00382DC5" w:rsidRPr="001D6C59" w:rsidRDefault="00382DC5" w:rsidP="00AA6E4A">
            <w:pPr>
              <w:rPr>
                <w:rFonts w:ascii="Calibri" w:eastAsia="Calibri" w:hAnsi="Calibri" w:cs="Times New Roman"/>
                <w:noProof w:val="0"/>
              </w:rPr>
            </w:pPr>
          </w:p>
        </w:tc>
      </w:tr>
      <w:tr w:rsidR="00382DC5" w:rsidRPr="001D6C59" w14:paraId="4D0EF6C3" w14:textId="77777777" w:rsidTr="00AA6E4A">
        <w:trPr>
          <w:trHeight w:hRule="exact" w:val="291"/>
        </w:trPr>
        <w:tc>
          <w:tcPr>
            <w:tcW w:w="1600" w:type="pct"/>
            <w:tcBorders>
              <w:top w:val="single" w:sz="4" w:space="0" w:color="000000"/>
              <w:left w:val="single" w:sz="4" w:space="0" w:color="000000"/>
              <w:bottom w:val="single" w:sz="4" w:space="0" w:color="000000"/>
              <w:right w:val="single" w:sz="4" w:space="0" w:color="000000"/>
            </w:tcBorders>
          </w:tcPr>
          <w:p w14:paraId="13F0EAD5" w14:textId="77777777" w:rsidR="00382DC5" w:rsidRPr="001D6C59" w:rsidRDefault="00382DC5" w:rsidP="00AA6E4A">
            <w:pPr>
              <w:spacing w:before="36"/>
              <w:ind w:left="83"/>
              <w:rPr>
                <w:rFonts w:ascii="Arial" w:eastAsia="Arial" w:hAnsi="Arial" w:cs="Arial"/>
                <w:noProof w:val="0"/>
                <w:sz w:val="16"/>
                <w:szCs w:val="16"/>
              </w:rPr>
            </w:pPr>
            <w:proofErr w:type="spellStart"/>
            <w:r w:rsidRPr="001D6C59">
              <w:rPr>
                <w:rFonts w:ascii="Arial" w:eastAsia="Calibri" w:hAnsi="Calibri" w:cs="Times New Roman"/>
                <w:noProof w:val="0"/>
                <w:sz w:val="16"/>
              </w:rPr>
              <w:t>Autres</w:t>
            </w:r>
            <w:proofErr w:type="spellEnd"/>
            <w:r w:rsidRPr="001D6C59">
              <w:rPr>
                <w:rFonts w:ascii="Arial" w:eastAsia="Calibri" w:hAnsi="Calibri" w:cs="Times New Roman"/>
                <w:noProof w:val="0"/>
                <w:spacing w:val="-1"/>
                <w:sz w:val="16"/>
              </w:rPr>
              <w:t xml:space="preserve"> </w:t>
            </w:r>
            <w:r w:rsidRPr="001D6C59">
              <w:rPr>
                <w:rFonts w:ascii="Arial" w:eastAsia="Calibri" w:hAnsi="Calibri" w:cs="Times New Roman"/>
                <w:noProof w:val="0"/>
                <w:sz w:val="16"/>
              </w:rPr>
              <w:t>charges</w:t>
            </w:r>
            <w:r w:rsidRPr="001D6C59">
              <w:rPr>
                <w:rFonts w:ascii="Arial" w:eastAsia="Calibri" w:hAnsi="Calibri" w:cs="Times New Roman"/>
                <w:noProof w:val="0"/>
                <w:spacing w:val="-1"/>
                <w:sz w:val="16"/>
              </w:rPr>
              <w:t xml:space="preserve"> de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personnel</w:t>
            </w:r>
          </w:p>
        </w:tc>
        <w:tc>
          <w:tcPr>
            <w:tcW w:w="868" w:type="pct"/>
            <w:gridSpan w:val="2"/>
            <w:tcBorders>
              <w:top w:val="single" w:sz="4" w:space="0" w:color="000000"/>
              <w:left w:val="single" w:sz="4" w:space="0" w:color="000000"/>
              <w:bottom w:val="single" w:sz="4" w:space="0" w:color="000000"/>
              <w:right w:val="single" w:sz="4" w:space="0" w:color="000000"/>
            </w:tcBorders>
          </w:tcPr>
          <w:p w14:paraId="1C6DA7AE"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35C66E77" w14:textId="0C0C4F62" w:rsidR="00382DC5" w:rsidRPr="001D6C59" w:rsidRDefault="00382DC5" w:rsidP="00AA6E4A">
            <w:pPr>
              <w:spacing w:before="36"/>
              <w:ind w:left="86"/>
              <w:rPr>
                <w:rFonts w:ascii="Arial" w:eastAsia="Arial" w:hAnsi="Arial" w:cs="Arial"/>
                <w:noProof w:val="0"/>
                <w:sz w:val="16"/>
                <w:szCs w:val="16"/>
              </w:rPr>
            </w:pPr>
            <w:r w:rsidRPr="001D6C59">
              <w:rPr>
                <w:rFonts w:ascii="Arial" w:eastAsia="Calibri" w:hAnsi="Arial" w:cs="Times New Roman"/>
                <w:noProof w:val="0"/>
                <w:sz w:val="16"/>
              </w:rPr>
              <w:t>Aides</w:t>
            </w:r>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privées</w:t>
            </w:r>
            <w:proofErr w:type="spellEnd"/>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fondation</w:t>
            </w:r>
            <w:proofErr w:type="spellEnd"/>
            <w:r w:rsidRPr="001D6C59">
              <w:rPr>
                <w:rFonts w:ascii="Arial" w:eastAsia="Calibri" w:hAnsi="Arial" w:cs="Times New Roman"/>
                <w:noProof w:val="0"/>
                <w:sz w:val="16"/>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1888A42C" w14:textId="77777777" w:rsidR="00382DC5" w:rsidRPr="001D6C59" w:rsidRDefault="00382DC5" w:rsidP="00AA6E4A">
            <w:pPr>
              <w:rPr>
                <w:rFonts w:ascii="Calibri" w:eastAsia="Calibri" w:hAnsi="Calibri" w:cs="Times New Roman"/>
                <w:noProof w:val="0"/>
              </w:rPr>
            </w:pPr>
          </w:p>
        </w:tc>
      </w:tr>
      <w:tr w:rsidR="00382DC5" w:rsidRPr="001D6C59" w14:paraId="6CAAC526" w14:textId="77777777" w:rsidTr="00AA6E4A">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521D7B51" w14:textId="77777777" w:rsidR="00382DC5" w:rsidRPr="001D6C59" w:rsidRDefault="00382DC5" w:rsidP="00AA6E4A">
            <w:pPr>
              <w:spacing w:before="37"/>
              <w:ind w:left="-5"/>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65</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Autres charges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courante</w:t>
            </w:r>
          </w:p>
        </w:tc>
        <w:tc>
          <w:tcPr>
            <w:tcW w:w="868" w:type="pct"/>
            <w:gridSpan w:val="2"/>
            <w:tcBorders>
              <w:top w:val="single" w:sz="4" w:space="0" w:color="000000"/>
              <w:left w:val="single" w:sz="4" w:space="0" w:color="000000"/>
              <w:bottom w:val="single" w:sz="4" w:space="0" w:color="000000"/>
              <w:right w:val="single" w:sz="4" w:space="0" w:color="000000"/>
            </w:tcBorders>
          </w:tcPr>
          <w:p w14:paraId="5010C285" w14:textId="77777777" w:rsidR="00382DC5" w:rsidRPr="001D6C59" w:rsidRDefault="00382DC5" w:rsidP="00AA6E4A">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E0337F7" w14:textId="77777777" w:rsidR="00382DC5" w:rsidRPr="001D6C59" w:rsidRDefault="00382DC5" w:rsidP="00AA6E4A">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75</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Autres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courante</w:t>
            </w:r>
          </w:p>
        </w:tc>
        <w:tc>
          <w:tcPr>
            <w:tcW w:w="933" w:type="pct"/>
            <w:gridSpan w:val="2"/>
            <w:tcBorders>
              <w:top w:val="single" w:sz="4" w:space="0" w:color="000000"/>
              <w:left w:val="single" w:sz="4" w:space="0" w:color="000000"/>
              <w:bottom w:val="single" w:sz="4" w:space="0" w:color="000000"/>
              <w:right w:val="single" w:sz="4" w:space="0" w:color="000000"/>
            </w:tcBorders>
          </w:tcPr>
          <w:p w14:paraId="4C86DBCA" w14:textId="77777777" w:rsidR="00382DC5" w:rsidRPr="001D6C59" w:rsidRDefault="00382DC5" w:rsidP="00AA6E4A">
            <w:pPr>
              <w:spacing w:before="14"/>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382DC5" w:rsidRPr="001D6C59" w14:paraId="2B917F0A" w14:textId="77777777" w:rsidTr="00AA6E4A">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6E5A2ACD" w14:textId="77777777" w:rsidR="00382DC5" w:rsidRPr="001D6C59" w:rsidRDefault="00382DC5" w:rsidP="00AA6E4A">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1428FF2C"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3D208D7" w14:textId="77777777" w:rsidR="00382DC5" w:rsidRPr="001D6C59" w:rsidRDefault="00382DC5" w:rsidP="00AA6E4A">
            <w:pPr>
              <w:spacing w:before="32"/>
              <w:ind w:left="86"/>
              <w:rPr>
                <w:rFonts w:ascii="Arial" w:eastAsia="Arial" w:hAnsi="Arial" w:cs="Arial"/>
                <w:noProof w:val="0"/>
                <w:sz w:val="16"/>
                <w:szCs w:val="16"/>
              </w:rPr>
            </w:pPr>
            <w:r w:rsidRPr="001D6C59">
              <w:rPr>
                <w:rFonts w:ascii="Arial" w:eastAsia="Calibri" w:hAnsi="Calibri" w:cs="Times New Roman"/>
                <w:noProof w:val="0"/>
                <w:spacing w:val="-1"/>
                <w:sz w:val="16"/>
              </w:rPr>
              <w:t>756.</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Cotisations</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tcPr>
          <w:p w14:paraId="2BA9C905" w14:textId="77777777" w:rsidR="00382DC5" w:rsidRPr="001D6C59" w:rsidRDefault="00382DC5" w:rsidP="00AA6E4A">
            <w:pPr>
              <w:rPr>
                <w:rFonts w:ascii="Calibri" w:eastAsia="Calibri" w:hAnsi="Calibri" w:cs="Times New Roman"/>
                <w:noProof w:val="0"/>
              </w:rPr>
            </w:pPr>
          </w:p>
        </w:tc>
      </w:tr>
      <w:tr w:rsidR="00382DC5" w:rsidRPr="001D6C59" w14:paraId="4952ABC2" w14:textId="77777777" w:rsidTr="00AA6E4A">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07C35B48" w14:textId="77777777" w:rsidR="00382DC5" w:rsidRPr="001D6C59" w:rsidRDefault="00382DC5" w:rsidP="00AA6E4A">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6C9198EB"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8A45F51" w14:textId="77777777" w:rsidR="00382DC5" w:rsidRPr="001D6C59" w:rsidRDefault="00382DC5" w:rsidP="00AA6E4A">
            <w:pPr>
              <w:spacing w:before="33"/>
              <w:ind w:left="86"/>
              <w:rPr>
                <w:rFonts w:ascii="Arial" w:eastAsia="Arial" w:hAnsi="Arial" w:cs="Arial"/>
                <w:noProof w:val="0"/>
                <w:sz w:val="16"/>
                <w:szCs w:val="16"/>
              </w:rPr>
            </w:pPr>
            <w:r w:rsidRPr="001D6C59">
              <w:rPr>
                <w:rFonts w:ascii="Arial" w:eastAsia="Calibri" w:hAnsi="Arial" w:cs="Times New Roman"/>
                <w:noProof w:val="0"/>
                <w:spacing w:val="-1"/>
                <w:sz w:val="16"/>
              </w:rPr>
              <w:t>758.</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Dons</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manuels</w:t>
            </w:r>
            <w:proofErr w:type="spellEnd"/>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Mécénat</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tcPr>
          <w:p w14:paraId="44E9684A" w14:textId="77777777" w:rsidR="00382DC5" w:rsidRPr="001D6C59" w:rsidRDefault="00382DC5" w:rsidP="00AA6E4A">
            <w:pPr>
              <w:rPr>
                <w:rFonts w:ascii="Calibri" w:eastAsia="Calibri" w:hAnsi="Calibri" w:cs="Times New Roman"/>
                <w:noProof w:val="0"/>
              </w:rPr>
            </w:pPr>
          </w:p>
        </w:tc>
      </w:tr>
      <w:tr w:rsidR="00382DC5" w:rsidRPr="001D6C59" w14:paraId="183B9D76" w14:textId="77777777" w:rsidTr="00AA6E4A">
        <w:trPr>
          <w:trHeight w:hRule="exact" w:val="292"/>
        </w:trPr>
        <w:tc>
          <w:tcPr>
            <w:tcW w:w="1600" w:type="pct"/>
            <w:tcBorders>
              <w:top w:val="single" w:sz="4" w:space="0" w:color="000000"/>
              <w:left w:val="single" w:sz="4" w:space="0" w:color="000000"/>
              <w:bottom w:val="single" w:sz="4" w:space="0" w:color="000000"/>
              <w:right w:val="single" w:sz="4" w:space="0" w:color="000000"/>
            </w:tcBorders>
          </w:tcPr>
          <w:p w14:paraId="03941942" w14:textId="77777777" w:rsidR="00382DC5" w:rsidRPr="001D6C59" w:rsidRDefault="00382DC5" w:rsidP="00AA6E4A">
            <w:pPr>
              <w:spacing w:before="37"/>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66</w:t>
            </w:r>
            <w:r w:rsidRPr="001D6C59">
              <w:rPr>
                <w:rFonts w:ascii="Arial" w:eastAsia="Calibri" w:hAnsi="Arial" w:cs="Times New Roman"/>
                <w:b/>
                <w:noProof w:val="0"/>
                <w:color w:val="000080"/>
                <w:sz w:val="16"/>
              </w:rPr>
              <w:t xml:space="preserve"> - </w:t>
            </w:r>
            <w:r w:rsidRPr="001D6C59">
              <w:rPr>
                <w:rFonts w:ascii="Arial" w:eastAsia="Calibri" w:hAnsi="Arial" w:cs="Times New Roman"/>
                <w:b/>
                <w:noProof w:val="0"/>
                <w:color w:val="000080"/>
                <w:spacing w:val="-1"/>
                <w:sz w:val="16"/>
              </w:rPr>
              <w:t>Charges</w:t>
            </w:r>
            <w:r w:rsidRPr="001D6C59">
              <w:rPr>
                <w:rFonts w:ascii="Arial" w:eastAsia="Calibri" w:hAnsi="Arial" w:cs="Times New Roman"/>
                <w:b/>
                <w:noProof w:val="0"/>
                <w:color w:val="000080"/>
                <w:sz w:val="16"/>
              </w:rPr>
              <w:t xml:space="preserve"> </w:t>
            </w:r>
            <w:proofErr w:type="spellStart"/>
            <w:r w:rsidRPr="001D6C59">
              <w:rPr>
                <w:rFonts w:ascii="Arial" w:eastAsia="Calibri" w:hAnsi="Arial" w:cs="Times New Roman"/>
                <w:b/>
                <w:noProof w:val="0"/>
                <w:color w:val="000080"/>
                <w:sz w:val="16"/>
              </w:rPr>
              <w:t>financières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63999C0B"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17042C23" w14:textId="77777777" w:rsidR="00382DC5" w:rsidRPr="001D6C59" w:rsidRDefault="00382DC5" w:rsidP="00AA6E4A">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76</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proofErr w:type="spellStart"/>
            <w:r w:rsidRPr="001D6C59">
              <w:rPr>
                <w:rFonts w:ascii="Arial" w:eastAsia="Calibri" w:hAnsi="Calibri" w:cs="Times New Roman"/>
                <w:b/>
                <w:noProof w:val="0"/>
                <w:color w:val="000080"/>
                <w:sz w:val="16"/>
              </w:rPr>
              <w:t>Produits</w:t>
            </w:r>
            <w:proofErr w:type="spellEnd"/>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financiers</w:t>
            </w:r>
          </w:p>
        </w:tc>
        <w:tc>
          <w:tcPr>
            <w:tcW w:w="933" w:type="pct"/>
            <w:gridSpan w:val="2"/>
            <w:tcBorders>
              <w:top w:val="single" w:sz="4" w:space="0" w:color="000000"/>
              <w:left w:val="single" w:sz="4" w:space="0" w:color="000000"/>
              <w:bottom w:val="single" w:sz="4" w:space="0" w:color="000000"/>
              <w:right w:val="single" w:sz="4" w:space="0" w:color="000000"/>
            </w:tcBorders>
          </w:tcPr>
          <w:p w14:paraId="161E01E6" w14:textId="77777777" w:rsidR="00382DC5" w:rsidRPr="001D6C59" w:rsidRDefault="00382DC5" w:rsidP="00AA6E4A">
            <w:pPr>
              <w:rPr>
                <w:rFonts w:ascii="Calibri" w:eastAsia="Calibri" w:hAnsi="Calibri" w:cs="Times New Roman"/>
                <w:noProof w:val="0"/>
              </w:rPr>
            </w:pPr>
          </w:p>
        </w:tc>
      </w:tr>
      <w:tr w:rsidR="00382DC5" w:rsidRPr="001D6C59" w14:paraId="640D83BA" w14:textId="77777777" w:rsidTr="00AA6E4A">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42148797" w14:textId="77777777" w:rsidR="00382DC5" w:rsidRPr="001D6C59" w:rsidRDefault="00382DC5" w:rsidP="00AA6E4A">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67</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exceptionnelles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28A28FE3"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F76BDBE" w14:textId="77777777" w:rsidR="00382DC5" w:rsidRPr="001D6C59" w:rsidRDefault="00382DC5" w:rsidP="00AA6E4A">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77</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6"/>
                <w:sz w:val="16"/>
              </w:rPr>
              <w:t xml:space="preserve"> </w:t>
            </w:r>
            <w:proofErr w:type="spellStart"/>
            <w:r w:rsidRPr="001D6C59">
              <w:rPr>
                <w:rFonts w:ascii="Arial" w:eastAsia="Calibri" w:hAnsi="Calibri" w:cs="Times New Roman"/>
                <w:b/>
                <w:noProof w:val="0"/>
                <w:color w:val="000080"/>
                <w:sz w:val="16"/>
              </w:rPr>
              <w:t>Produits</w:t>
            </w:r>
            <w:proofErr w:type="spellEnd"/>
            <w:r w:rsidRPr="001D6C59">
              <w:rPr>
                <w:rFonts w:ascii="Arial" w:eastAsia="Calibri" w:hAnsi="Calibri" w:cs="Times New Roman"/>
                <w:b/>
                <w:noProof w:val="0"/>
                <w:color w:val="000080"/>
                <w:spacing w:val="-6"/>
                <w:sz w:val="16"/>
              </w:rPr>
              <w:t xml:space="preserve"> </w:t>
            </w:r>
            <w:proofErr w:type="spellStart"/>
            <w:r w:rsidRPr="001D6C59">
              <w:rPr>
                <w:rFonts w:ascii="Arial" w:eastAsia="Calibri" w:hAnsi="Calibri" w:cs="Times New Roman"/>
                <w:b/>
                <w:noProof w:val="0"/>
                <w:color w:val="000080"/>
                <w:spacing w:val="-1"/>
                <w:sz w:val="16"/>
              </w:rPr>
              <w:t>exceptionnels</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tcPr>
          <w:p w14:paraId="095A30C4" w14:textId="77777777" w:rsidR="00382DC5" w:rsidRPr="001D6C59" w:rsidRDefault="00382DC5" w:rsidP="00AA6E4A">
            <w:pPr>
              <w:rPr>
                <w:rFonts w:ascii="Calibri" w:eastAsia="Calibri" w:hAnsi="Calibri" w:cs="Times New Roman"/>
                <w:noProof w:val="0"/>
              </w:rPr>
            </w:pPr>
          </w:p>
        </w:tc>
      </w:tr>
      <w:tr w:rsidR="00382DC5" w:rsidRPr="001D6C59" w14:paraId="4DF7CAAC" w14:textId="77777777" w:rsidTr="00AA6E4A">
        <w:trPr>
          <w:trHeight w:hRule="exact" w:val="556"/>
        </w:trPr>
        <w:tc>
          <w:tcPr>
            <w:tcW w:w="1600" w:type="pct"/>
            <w:tcBorders>
              <w:top w:val="single" w:sz="4" w:space="0" w:color="000000"/>
              <w:left w:val="single" w:sz="4" w:space="0" w:color="000000"/>
              <w:bottom w:val="single" w:sz="4" w:space="0" w:color="000000"/>
              <w:right w:val="single" w:sz="4" w:space="0" w:color="000000"/>
            </w:tcBorders>
          </w:tcPr>
          <w:p w14:paraId="75835D12" w14:textId="77777777" w:rsidR="00382DC5" w:rsidRPr="001D6C59" w:rsidRDefault="00382DC5" w:rsidP="00AA6E4A">
            <w:pPr>
              <w:spacing w:before="20" w:line="250" w:lineRule="auto"/>
              <w:ind w:left="-5" w:right="211"/>
              <w:rPr>
                <w:rFonts w:ascii="Arial" w:eastAsia="Arial" w:hAnsi="Arial" w:cs="Arial"/>
                <w:noProof w:val="0"/>
                <w:sz w:val="15"/>
                <w:szCs w:val="15"/>
                <w:lang w:val="fr-FR"/>
              </w:rPr>
            </w:pPr>
            <w:r w:rsidRPr="001D6C59">
              <w:rPr>
                <w:rFonts w:ascii="Arial" w:eastAsia="Calibri" w:hAnsi="Arial" w:cs="Times New Roman"/>
                <w:b/>
                <w:noProof w:val="0"/>
                <w:color w:val="000080"/>
                <w:spacing w:val="-1"/>
                <w:sz w:val="15"/>
                <w:lang w:val="fr-FR"/>
              </w:rPr>
              <w:t>68</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Dotations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aux</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amortissements,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provisions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et</w:t>
            </w:r>
            <w:r w:rsidRPr="001D6C59">
              <w:rPr>
                <w:rFonts w:ascii="Arial" w:eastAsia="Calibri" w:hAnsi="Arial" w:cs="Times New Roman"/>
                <w:b/>
                <w:noProof w:val="0"/>
                <w:color w:val="000080"/>
                <w:spacing w:val="24"/>
                <w:sz w:val="15"/>
                <w:lang w:val="fr-FR"/>
              </w:rPr>
              <w:t xml:space="preserve"> </w:t>
            </w:r>
            <w:r w:rsidRPr="001D6C59">
              <w:rPr>
                <w:rFonts w:ascii="Arial" w:eastAsia="Calibri" w:hAnsi="Arial" w:cs="Times New Roman"/>
                <w:b/>
                <w:noProof w:val="0"/>
                <w:color w:val="000080"/>
                <w:spacing w:val="-1"/>
                <w:sz w:val="15"/>
                <w:lang w:val="fr-FR"/>
              </w:rPr>
              <w:t>engagements</w:t>
            </w:r>
            <w:r w:rsidRPr="001D6C59">
              <w:rPr>
                <w:rFonts w:ascii="Arial" w:eastAsia="Calibri" w:hAnsi="Arial" w:cs="Times New Roman"/>
                <w:b/>
                <w:noProof w:val="0"/>
                <w:color w:val="000080"/>
                <w:sz w:val="15"/>
                <w:lang w:val="fr-FR"/>
              </w:rPr>
              <w:t xml:space="preserve"> à</w:t>
            </w:r>
            <w:r w:rsidRPr="001D6C59">
              <w:rPr>
                <w:rFonts w:ascii="Arial" w:eastAsia="Calibri" w:hAnsi="Arial" w:cs="Times New Roman"/>
                <w:b/>
                <w:noProof w:val="0"/>
                <w:color w:val="000080"/>
                <w:spacing w:val="-1"/>
                <w:sz w:val="15"/>
                <w:lang w:val="fr-FR"/>
              </w:rPr>
              <w:t xml:space="preserve"> réaliser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sur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ressources</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affectées</w:t>
            </w:r>
          </w:p>
        </w:tc>
        <w:tc>
          <w:tcPr>
            <w:tcW w:w="868" w:type="pct"/>
            <w:gridSpan w:val="2"/>
            <w:tcBorders>
              <w:top w:val="single" w:sz="4" w:space="0" w:color="000000"/>
              <w:left w:val="single" w:sz="4" w:space="0" w:color="000000"/>
              <w:bottom w:val="single" w:sz="4" w:space="0" w:color="000000"/>
              <w:right w:val="single" w:sz="4" w:space="0" w:color="000000"/>
            </w:tcBorders>
          </w:tcPr>
          <w:p w14:paraId="4B9667F6" w14:textId="77777777" w:rsidR="00382DC5" w:rsidRPr="001D6C59" w:rsidRDefault="00382DC5" w:rsidP="00AA6E4A">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641F1BE9" w14:textId="77777777" w:rsidR="00382DC5" w:rsidRPr="001D6C59" w:rsidRDefault="00382DC5" w:rsidP="00AA6E4A">
            <w:pPr>
              <w:spacing w:before="104"/>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78</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Reprises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sur amortissements et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provisions</w:t>
            </w:r>
          </w:p>
        </w:tc>
        <w:tc>
          <w:tcPr>
            <w:tcW w:w="933" w:type="pct"/>
            <w:gridSpan w:val="2"/>
            <w:tcBorders>
              <w:top w:val="single" w:sz="4" w:space="0" w:color="000000"/>
              <w:left w:val="single" w:sz="4" w:space="0" w:color="000000"/>
              <w:bottom w:val="single" w:sz="4" w:space="0" w:color="000000"/>
              <w:right w:val="single" w:sz="4" w:space="0" w:color="000000"/>
            </w:tcBorders>
          </w:tcPr>
          <w:p w14:paraId="187EA7CB" w14:textId="77777777" w:rsidR="00382DC5" w:rsidRPr="001D6C59" w:rsidRDefault="00382DC5" w:rsidP="00AA6E4A">
            <w:pPr>
              <w:rPr>
                <w:rFonts w:ascii="Calibri" w:eastAsia="Calibri" w:hAnsi="Calibri" w:cs="Times New Roman"/>
                <w:noProof w:val="0"/>
                <w:lang w:val="fr-FR"/>
              </w:rPr>
            </w:pPr>
          </w:p>
        </w:tc>
      </w:tr>
      <w:tr w:rsidR="00382DC5" w:rsidRPr="001D6C59" w14:paraId="22679937" w14:textId="77777777" w:rsidTr="00AA6E4A">
        <w:trPr>
          <w:trHeight w:hRule="exact" w:val="429"/>
        </w:trPr>
        <w:tc>
          <w:tcPr>
            <w:tcW w:w="1600" w:type="pct"/>
            <w:tcBorders>
              <w:top w:val="single" w:sz="4" w:space="0" w:color="000000"/>
              <w:left w:val="single" w:sz="4" w:space="0" w:color="000000"/>
              <w:bottom w:val="single" w:sz="4" w:space="0" w:color="000000"/>
              <w:right w:val="single" w:sz="4" w:space="0" w:color="000000"/>
            </w:tcBorders>
          </w:tcPr>
          <w:p w14:paraId="3626FD9B" w14:textId="77777777" w:rsidR="00382DC5" w:rsidRPr="001D6C59" w:rsidRDefault="00382DC5" w:rsidP="00AA6E4A">
            <w:pPr>
              <w:spacing w:before="9" w:line="250" w:lineRule="auto"/>
              <w:ind w:left="-5" w:right="245"/>
              <w:rPr>
                <w:rFonts w:ascii="Arial" w:eastAsia="Arial" w:hAnsi="Arial" w:cs="Arial"/>
                <w:noProof w:val="0"/>
                <w:sz w:val="16"/>
                <w:szCs w:val="16"/>
                <w:lang w:val="fr-FR"/>
              </w:rPr>
            </w:pPr>
            <w:r w:rsidRPr="001D6C59">
              <w:rPr>
                <w:rFonts w:ascii="Arial" w:eastAsia="Calibri" w:hAnsi="Arial" w:cs="Times New Roman"/>
                <w:b/>
                <w:noProof w:val="0"/>
                <w:color w:val="000080"/>
                <w:spacing w:val="-1"/>
                <w:sz w:val="16"/>
                <w:lang w:val="fr-FR"/>
              </w:rPr>
              <w:t>69</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Impôt</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pacing w:val="-1"/>
                <w:sz w:val="16"/>
                <w:lang w:val="fr-FR"/>
              </w:rPr>
              <w:t>sur</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les</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z w:val="16"/>
                <w:lang w:val="fr-FR"/>
              </w:rPr>
              <w:t>bénéfices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(IS);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Participation</w:t>
            </w:r>
            <w:r w:rsidRPr="001D6C59">
              <w:rPr>
                <w:rFonts w:ascii="Arial" w:eastAsia="Calibri" w:hAnsi="Arial" w:cs="Times New Roman"/>
                <w:b/>
                <w:noProof w:val="0"/>
                <w:color w:val="000080"/>
                <w:spacing w:val="22"/>
                <w:w w:val="99"/>
                <w:sz w:val="16"/>
                <w:lang w:val="fr-FR"/>
              </w:rPr>
              <w:t xml:space="preserve"> </w:t>
            </w:r>
            <w:r w:rsidRPr="001D6C59">
              <w:rPr>
                <w:rFonts w:ascii="Arial" w:eastAsia="Calibri" w:hAnsi="Arial" w:cs="Times New Roman"/>
                <w:b/>
                <w:noProof w:val="0"/>
                <w:color w:val="000080"/>
                <w:sz w:val="16"/>
                <w:lang w:val="fr-FR"/>
              </w:rPr>
              <w:t>des</w:t>
            </w:r>
            <w:r w:rsidRPr="001D6C59">
              <w:rPr>
                <w:rFonts w:ascii="Arial" w:eastAsia="Calibri" w:hAnsi="Arial" w:cs="Times New Roman"/>
                <w:b/>
                <w:noProof w:val="0"/>
                <w:color w:val="000080"/>
                <w:spacing w:val="-1"/>
                <w:sz w:val="16"/>
                <w:lang w:val="fr-FR"/>
              </w:rPr>
              <w:t xml:space="preserve"> salariés</w:t>
            </w:r>
          </w:p>
        </w:tc>
        <w:tc>
          <w:tcPr>
            <w:tcW w:w="868" w:type="pct"/>
            <w:gridSpan w:val="2"/>
            <w:tcBorders>
              <w:top w:val="single" w:sz="4" w:space="0" w:color="000000"/>
              <w:left w:val="single" w:sz="4" w:space="0" w:color="000000"/>
              <w:bottom w:val="single" w:sz="4" w:space="0" w:color="000000"/>
              <w:right w:val="single" w:sz="4" w:space="0" w:color="000000"/>
            </w:tcBorders>
          </w:tcPr>
          <w:p w14:paraId="10DBE3FA" w14:textId="77777777" w:rsidR="00382DC5" w:rsidRPr="001D6C59" w:rsidRDefault="00382DC5" w:rsidP="00AA6E4A">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EC597EE" w14:textId="77777777" w:rsidR="00382DC5" w:rsidRPr="001D6C59" w:rsidRDefault="00382DC5" w:rsidP="00AA6E4A">
            <w:pPr>
              <w:spacing w:before="105"/>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 xml:space="preserve">79 </w:t>
            </w:r>
            <w:r w:rsidRPr="001D6C59">
              <w:rPr>
                <w:rFonts w:ascii="Arial" w:eastAsia="Calibri" w:hAnsi="Calibri" w:cs="Times New Roman"/>
                <w:b/>
                <w:noProof w:val="0"/>
                <w:color w:val="000080"/>
                <w:sz w:val="16"/>
              </w:rPr>
              <w:t xml:space="preserve">- </w:t>
            </w:r>
            <w:proofErr w:type="spellStart"/>
            <w:r w:rsidRPr="001D6C59">
              <w:rPr>
                <w:rFonts w:ascii="Arial" w:eastAsia="Calibri" w:hAnsi="Calibri" w:cs="Times New Roman"/>
                <w:b/>
                <w:noProof w:val="0"/>
                <w:color w:val="000080"/>
                <w:sz w:val="16"/>
              </w:rPr>
              <w:t>Transfert</w:t>
            </w:r>
            <w:proofErr w:type="spellEnd"/>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1"/>
                <w:sz w:val="16"/>
              </w:rPr>
              <w:t xml:space="preserve"> charges</w:t>
            </w:r>
          </w:p>
        </w:tc>
        <w:tc>
          <w:tcPr>
            <w:tcW w:w="933" w:type="pct"/>
            <w:gridSpan w:val="2"/>
            <w:tcBorders>
              <w:top w:val="single" w:sz="4" w:space="0" w:color="000000"/>
              <w:left w:val="single" w:sz="4" w:space="0" w:color="000000"/>
              <w:bottom w:val="single" w:sz="4" w:space="0" w:color="000000"/>
              <w:right w:val="single" w:sz="4" w:space="0" w:color="000000"/>
            </w:tcBorders>
          </w:tcPr>
          <w:p w14:paraId="5D626272" w14:textId="77777777" w:rsidR="00382DC5" w:rsidRPr="001D6C59" w:rsidRDefault="00382DC5" w:rsidP="00AA6E4A">
            <w:pPr>
              <w:rPr>
                <w:rFonts w:ascii="Calibri" w:eastAsia="Calibri" w:hAnsi="Calibri" w:cs="Times New Roman"/>
                <w:noProof w:val="0"/>
              </w:rPr>
            </w:pPr>
          </w:p>
        </w:tc>
      </w:tr>
      <w:tr w:rsidR="00382DC5" w:rsidRPr="001D6C59" w14:paraId="24D24109" w14:textId="77777777" w:rsidTr="00AA6E4A">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7B6D98BC" w14:textId="77777777" w:rsidR="00382DC5" w:rsidRPr="001D6C59" w:rsidRDefault="00382DC5" w:rsidP="00AA6E4A">
            <w:pPr>
              <w:spacing w:before="33"/>
              <w:ind w:left="-5"/>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4"/>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3"/>
                <w:sz w:val="16"/>
              </w:rPr>
              <w:t xml:space="preserve"> </w:t>
            </w:r>
            <w:r w:rsidRPr="001D6C59">
              <w:rPr>
                <w:rFonts w:ascii="Arial" w:eastAsia="Calibri" w:hAnsi="Calibri" w:cs="Times New Roman"/>
                <w:b/>
                <w:noProof w:val="0"/>
                <w:spacing w:val="-1"/>
                <w:sz w:val="16"/>
              </w:rPr>
              <w:t>CHARGES</w:t>
            </w:r>
          </w:p>
        </w:tc>
        <w:tc>
          <w:tcPr>
            <w:tcW w:w="868" w:type="pct"/>
            <w:gridSpan w:val="2"/>
            <w:tcBorders>
              <w:top w:val="single" w:sz="4" w:space="0" w:color="000000"/>
              <w:left w:val="single" w:sz="4" w:space="0" w:color="000000"/>
              <w:bottom w:val="single" w:sz="4" w:space="0" w:color="000000"/>
              <w:right w:val="single" w:sz="4" w:space="0" w:color="000000"/>
            </w:tcBorders>
          </w:tcPr>
          <w:p w14:paraId="3689689F" w14:textId="77777777" w:rsidR="00382DC5" w:rsidRPr="001D6C59" w:rsidRDefault="00382DC5" w:rsidP="00AA6E4A">
            <w:pPr>
              <w:spacing w:before="11"/>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507F6D35" w14:textId="77777777" w:rsidR="00382DC5" w:rsidRPr="001D6C59" w:rsidRDefault="00382DC5" w:rsidP="00AA6E4A">
            <w:pPr>
              <w:spacing w:before="33"/>
              <w:ind w:left="-3"/>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8"/>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7"/>
                <w:sz w:val="16"/>
              </w:rPr>
              <w:t xml:space="preserve"> </w:t>
            </w:r>
            <w:r w:rsidRPr="001D6C59">
              <w:rPr>
                <w:rFonts w:ascii="Arial" w:eastAsia="Calibri" w:hAnsi="Calibri" w:cs="Times New Roman"/>
                <w:b/>
                <w:noProof w:val="0"/>
                <w:sz w:val="16"/>
              </w:rPr>
              <w:t>PRODUITS</w:t>
            </w:r>
          </w:p>
        </w:tc>
        <w:tc>
          <w:tcPr>
            <w:tcW w:w="933" w:type="pct"/>
            <w:gridSpan w:val="2"/>
            <w:tcBorders>
              <w:top w:val="single" w:sz="4" w:space="0" w:color="000000"/>
              <w:left w:val="single" w:sz="4" w:space="0" w:color="000000"/>
              <w:bottom w:val="single" w:sz="4" w:space="0" w:color="000000"/>
              <w:right w:val="single" w:sz="4" w:space="0" w:color="000000"/>
            </w:tcBorders>
          </w:tcPr>
          <w:p w14:paraId="438D751A" w14:textId="77777777" w:rsidR="00382DC5" w:rsidRPr="001D6C59" w:rsidRDefault="00382DC5" w:rsidP="00AA6E4A">
            <w:pPr>
              <w:spacing w:before="11"/>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382DC5" w:rsidRPr="001D6C59" w14:paraId="69D3B1A6" w14:textId="77777777" w:rsidTr="00AA6E4A">
        <w:trPr>
          <w:trHeight w:hRule="exact" w:val="290"/>
        </w:trPr>
        <w:tc>
          <w:tcPr>
            <w:tcW w:w="1600" w:type="pct"/>
            <w:tcBorders>
              <w:top w:val="single" w:sz="4" w:space="0" w:color="000000"/>
              <w:left w:val="single" w:sz="4" w:space="0" w:color="000000"/>
              <w:bottom w:val="single" w:sz="4" w:space="0" w:color="000000"/>
              <w:right w:val="single" w:sz="4" w:space="0" w:color="000000"/>
            </w:tcBorders>
          </w:tcPr>
          <w:p w14:paraId="3115C0E6" w14:textId="77777777" w:rsidR="00382DC5" w:rsidRPr="001D6C59" w:rsidRDefault="00382DC5" w:rsidP="00AA6E4A">
            <w:pPr>
              <w:spacing w:before="37"/>
              <w:ind w:left="-5"/>
              <w:rPr>
                <w:rFonts w:ascii="Arial" w:eastAsia="Arial" w:hAnsi="Arial" w:cs="Arial"/>
                <w:noProof w:val="0"/>
                <w:sz w:val="16"/>
                <w:szCs w:val="16"/>
              </w:rPr>
            </w:pPr>
            <w:proofErr w:type="spellStart"/>
            <w:r w:rsidRPr="001D6C59">
              <w:rPr>
                <w:rFonts w:ascii="Arial" w:eastAsia="Calibri" w:hAnsi="Arial" w:cs="Times New Roman"/>
                <w:b/>
                <w:noProof w:val="0"/>
                <w:sz w:val="16"/>
              </w:rPr>
              <w:t>Excédent</w:t>
            </w:r>
            <w:proofErr w:type="spellEnd"/>
            <w:r w:rsidRPr="001D6C59">
              <w:rPr>
                <w:rFonts w:ascii="Arial" w:eastAsia="Calibri" w:hAnsi="Arial" w:cs="Times New Roman"/>
                <w:b/>
                <w:noProof w:val="0"/>
                <w:spacing w:val="-6"/>
                <w:sz w:val="16"/>
              </w:rPr>
              <w:t xml:space="preserve"> </w:t>
            </w:r>
            <w:proofErr w:type="spellStart"/>
            <w:r w:rsidRPr="001D6C59">
              <w:rPr>
                <w:rFonts w:ascii="Arial" w:eastAsia="Calibri" w:hAnsi="Arial" w:cs="Times New Roman"/>
                <w:b/>
                <w:noProof w:val="0"/>
                <w:sz w:val="16"/>
              </w:rPr>
              <w:t>prévisionnel</w:t>
            </w:r>
            <w:proofErr w:type="spellEnd"/>
            <w:r w:rsidRPr="001D6C59">
              <w:rPr>
                <w:rFonts w:ascii="Arial" w:eastAsia="Calibri" w:hAnsi="Arial" w:cs="Times New Roman"/>
                <w:b/>
                <w:noProof w:val="0"/>
                <w:spacing w:val="-6"/>
                <w:sz w:val="16"/>
              </w:rPr>
              <w:t xml:space="preserve"> </w:t>
            </w:r>
            <w:r w:rsidRPr="001D6C59">
              <w:rPr>
                <w:rFonts w:ascii="Arial" w:eastAsia="Calibri" w:hAnsi="Arial" w:cs="Times New Roman"/>
                <w:b/>
                <w:noProof w:val="0"/>
                <w:sz w:val="16"/>
              </w:rPr>
              <w:t>(</w:t>
            </w:r>
            <w:proofErr w:type="spellStart"/>
            <w:r w:rsidRPr="001D6C59">
              <w:rPr>
                <w:rFonts w:ascii="Arial" w:eastAsia="Calibri" w:hAnsi="Arial" w:cs="Times New Roman"/>
                <w:b/>
                <w:noProof w:val="0"/>
                <w:sz w:val="16"/>
              </w:rPr>
              <w:t>bénéfice</w:t>
            </w:r>
            <w:proofErr w:type="spellEnd"/>
            <w:r w:rsidRPr="001D6C59">
              <w:rPr>
                <w:rFonts w:ascii="Arial" w:eastAsia="Calibri" w:hAnsi="Arial" w:cs="Times New Roman"/>
                <w:b/>
                <w:noProof w:val="0"/>
                <w:sz w:val="16"/>
              </w:rPr>
              <w:t>)</w:t>
            </w:r>
          </w:p>
        </w:tc>
        <w:tc>
          <w:tcPr>
            <w:tcW w:w="868" w:type="pct"/>
            <w:gridSpan w:val="2"/>
            <w:tcBorders>
              <w:top w:val="single" w:sz="4" w:space="0" w:color="000000"/>
              <w:left w:val="single" w:sz="4" w:space="0" w:color="000000"/>
              <w:bottom w:val="single" w:sz="4" w:space="0" w:color="000000"/>
              <w:right w:val="single" w:sz="4" w:space="0" w:color="000000"/>
            </w:tcBorders>
          </w:tcPr>
          <w:p w14:paraId="2A960E19" w14:textId="77777777" w:rsidR="00382DC5" w:rsidRPr="001D6C59" w:rsidRDefault="00382DC5" w:rsidP="00AA6E4A">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9A7A70D" w14:textId="3BE245A3" w:rsidR="00382DC5" w:rsidRPr="001D6C59" w:rsidRDefault="00382DC5" w:rsidP="00AA6E4A">
            <w:pPr>
              <w:spacing w:before="37"/>
              <w:ind w:left="-3"/>
              <w:rPr>
                <w:rFonts w:ascii="Arial" w:eastAsia="Arial" w:hAnsi="Arial" w:cs="Arial"/>
                <w:noProof w:val="0"/>
                <w:sz w:val="16"/>
                <w:szCs w:val="16"/>
              </w:rPr>
            </w:pPr>
            <w:proofErr w:type="spellStart"/>
            <w:r w:rsidRPr="001D6C59">
              <w:rPr>
                <w:rFonts w:ascii="Arial" w:eastAsia="Calibri" w:hAnsi="Arial" w:cs="Times New Roman"/>
                <w:b/>
                <w:noProof w:val="0"/>
                <w:sz w:val="16"/>
              </w:rPr>
              <w:t>Insuffisance</w:t>
            </w:r>
            <w:proofErr w:type="spellEnd"/>
            <w:r w:rsidRPr="001D6C59">
              <w:rPr>
                <w:rFonts w:ascii="Arial" w:eastAsia="Calibri" w:hAnsi="Arial" w:cs="Times New Roman"/>
                <w:b/>
                <w:noProof w:val="0"/>
                <w:spacing w:val="-14"/>
                <w:sz w:val="16"/>
              </w:rPr>
              <w:t xml:space="preserve"> </w:t>
            </w:r>
            <w:proofErr w:type="spellStart"/>
            <w:r w:rsidRPr="001D6C59">
              <w:rPr>
                <w:rFonts w:ascii="Arial" w:eastAsia="Calibri" w:hAnsi="Arial" w:cs="Times New Roman"/>
                <w:b/>
                <w:noProof w:val="0"/>
                <w:sz w:val="16"/>
              </w:rPr>
              <w:t>prévisionnelle</w:t>
            </w:r>
            <w:proofErr w:type="spellEnd"/>
            <w:r w:rsidRPr="001D6C59">
              <w:rPr>
                <w:rFonts w:ascii="Arial" w:eastAsia="Calibri" w:hAnsi="Arial" w:cs="Times New Roman"/>
                <w:b/>
                <w:noProof w:val="0"/>
                <w:spacing w:val="-14"/>
                <w:sz w:val="16"/>
              </w:rPr>
              <w:t xml:space="preserve"> </w:t>
            </w:r>
            <w:r w:rsidRPr="001D6C59">
              <w:rPr>
                <w:rFonts w:ascii="Arial" w:eastAsia="Calibri" w:hAnsi="Arial" w:cs="Times New Roman"/>
                <w:b/>
                <w:noProof w:val="0"/>
                <w:sz w:val="16"/>
              </w:rPr>
              <w:t>(</w:t>
            </w:r>
            <w:proofErr w:type="spellStart"/>
            <w:r w:rsidRPr="001D6C59">
              <w:rPr>
                <w:rFonts w:ascii="Arial" w:eastAsia="Calibri" w:hAnsi="Arial" w:cs="Times New Roman"/>
                <w:b/>
                <w:noProof w:val="0"/>
                <w:sz w:val="16"/>
              </w:rPr>
              <w:t>déficit</w:t>
            </w:r>
            <w:proofErr w:type="spellEnd"/>
            <w:r w:rsidRPr="001D6C59">
              <w:rPr>
                <w:rFonts w:ascii="Arial" w:eastAsia="Calibri" w:hAnsi="Arial" w:cs="Times New Roman"/>
                <w:b/>
                <w:noProof w:val="0"/>
                <w:sz w:val="16"/>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0FC092FD" w14:textId="77777777" w:rsidR="00382DC5" w:rsidRPr="001D6C59" w:rsidRDefault="00382DC5" w:rsidP="00AA6E4A">
            <w:pPr>
              <w:rPr>
                <w:rFonts w:ascii="Calibri" w:eastAsia="Calibri" w:hAnsi="Calibri" w:cs="Times New Roman"/>
                <w:noProof w:val="0"/>
              </w:rPr>
            </w:pPr>
          </w:p>
        </w:tc>
      </w:tr>
      <w:tr w:rsidR="00382DC5" w:rsidRPr="001D6C59" w14:paraId="0522BBA1" w14:textId="77777777" w:rsidTr="00AA6E4A">
        <w:trPr>
          <w:trHeight w:hRule="exact" w:val="39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CC99"/>
          </w:tcPr>
          <w:p w14:paraId="795320EA" w14:textId="77777777" w:rsidR="00382DC5" w:rsidRPr="001D6C59" w:rsidRDefault="00382DC5" w:rsidP="00AA6E4A">
            <w:pPr>
              <w:spacing w:before="79"/>
              <w:ind w:left="3173"/>
              <w:rPr>
                <w:rFonts w:ascii="Arial" w:eastAsia="Arial" w:hAnsi="Arial" w:cs="Arial"/>
                <w:noProof w:val="0"/>
                <w:sz w:val="12"/>
                <w:szCs w:val="12"/>
              </w:rPr>
            </w:pPr>
            <w:r w:rsidRPr="001D6C59">
              <w:rPr>
                <w:rFonts w:ascii="Arial" w:eastAsia="Calibri" w:hAnsi="Calibri" w:cs="Times New Roman"/>
                <w:b/>
                <w:noProof w:val="0"/>
                <w:color w:val="333399"/>
                <w:spacing w:val="-1"/>
                <w:sz w:val="20"/>
              </w:rPr>
              <w:t>CONTRIBUTIONS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VOLONTAIRES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EN</w:t>
            </w:r>
            <w:r w:rsidRPr="001D6C59">
              <w:rPr>
                <w:rFonts w:ascii="Arial" w:eastAsia="Calibri" w:hAnsi="Calibri" w:cs="Times New Roman"/>
                <w:b/>
                <w:noProof w:val="0"/>
                <w:color w:val="333399"/>
                <w:spacing w:val="-6"/>
                <w:sz w:val="20"/>
              </w:rPr>
              <w:t xml:space="preserve"> </w:t>
            </w:r>
            <w:r w:rsidRPr="001D6C59">
              <w:rPr>
                <w:rFonts w:ascii="Arial" w:eastAsia="Calibri" w:hAnsi="Calibri" w:cs="Times New Roman"/>
                <w:b/>
                <w:noProof w:val="0"/>
                <w:color w:val="333399"/>
                <w:spacing w:val="-3"/>
                <w:sz w:val="20"/>
              </w:rPr>
              <w:t>NATURE</w:t>
            </w:r>
            <w:r w:rsidRPr="001D6C59">
              <w:rPr>
                <w:rFonts w:ascii="Arial" w:eastAsia="Calibri" w:hAnsi="Calibri" w:cs="Times New Roman"/>
                <w:noProof w:val="0"/>
                <w:spacing w:val="-3"/>
                <w:position w:val="7"/>
                <w:sz w:val="12"/>
              </w:rPr>
              <w:t>3</w:t>
            </w:r>
          </w:p>
        </w:tc>
      </w:tr>
      <w:tr w:rsidR="00382DC5" w:rsidRPr="001D6C59" w14:paraId="1E19AEBC" w14:textId="77777777" w:rsidTr="00AA6E4A">
        <w:trPr>
          <w:trHeight w:hRule="exact" w:val="425"/>
        </w:trPr>
        <w:tc>
          <w:tcPr>
            <w:tcW w:w="1730" w:type="pct"/>
            <w:gridSpan w:val="2"/>
            <w:tcBorders>
              <w:top w:val="single" w:sz="4" w:space="0" w:color="000000"/>
              <w:left w:val="single" w:sz="4" w:space="0" w:color="000000"/>
              <w:bottom w:val="single" w:sz="4" w:space="0" w:color="000000"/>
              <w:right w:val="single" w:sz="4" w:space="0" w:color="000000"/>
            </w:tcBorders>
          </w:tcPr>
          <w:p w14:paraId="2084C477" w14:textId="77777777" w:rsidR="00382DC5" w:rsidRPr="001D6C59" w:rsidRDefault="00382DC5" w:rsidP="00AA6E4A">
            <w:pPr>
              <w:spacing w:before="5" w:line="250" w:lineRule="auto"/>
              <w:ind w:left="-5" w:right="254"/>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86</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Emplois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contributions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volontaires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en</w:t>
            </w:r>
            <w:r w:rsidRPr="001D6C59">
              <w:rPr>
                <w:rFonts w:ascii="Arial" w:eastAsia="Calibri" w:hAnsi="Calibri" w:cs="Times New Roman"/>
                <w:b/>
                <w:noProof w:val="0"/>
                <w:color w:val="000080"/>
                <w:spacing w:val="23"/>
                <w:w w:val="99"/>
                <w:sz w:val="16"/>
                <w:lang w:val="fr-FR"/>
              </w:rPr>
              <w:t xml:space="preserve"> </w:t>
            </w:r>
            <w:r w:rsidRPr="001D6C59">
              <w:rPr>
                <w:rFonts w:ascii="Arial" w:eastAsia="Calibri" w:hAnsi="Calibri" w:cs="Times New Roman"/>
                <w:b/>
                <w:noProof w:val="0"/>
                <w:color w:val="000080"/>
                <w:sz w:val="16"/>
                <w:lang w:val="fr-FR"/>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2071CCD1" w14:textId="77777777" w:rsidR="00382DC5" w:rsidRPr="001D6C59" w:rsidRDefault="00382DC5" w:rsidP="00AA6E4A">
            <w:pPr>
              <w:rPr>
                <w:rFonts w:ascii="Calibri" w:eastAsia="Calibri" w:hAnsi="Calibri" w:cs="Times New Roman"/>
                <w:noProof w:val="0"/>
                <w:lang w:val="fr-FR"/>
              </w:rPr>
            </w:pPr>
          </w:p>
        </w:tc>
        <w:tc>
          <w:tcPr>
            <w:tcW w:w="1731" w:type="pct"/>
            <w:gridSpan w:val="2"/>
            <w:tcBorders>
              <w:top w:val="single" w:sz="4" w:space="0" w:color="000000"/>
              <w:left w:val="single" w:sz="4" w:space="0" w:color="000000"/>
              <w:bottom w:val="single" w:sz="4" w:space="0" w:color="000000"/>
              <w:right w:val="single" w:sz="4" w:space="0" w:color="000000"/>
            </w:tcBorders>
          </w:tcPr>
          <w:p w14:paraId="48CB419F" w14:textId="77777777" w:rsidR="00382DC5" w:rsidRPr="001D6C59" w:rsidRDefault="00382DC5" w:rsidP="00AA6E4A">
            <w:pPr>
              <w:spacing w:before="101"/>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87</w:t>
            </w:r>
            <w:r w:rsidRPr="001D6C59">
              <w:rPr>
                <w:rFonts w:ascii="Arial" w:eastAsia="Calibri" w:hAnsi="Calibri" w:cs="Times New Roman"/>
                <w:b/>
                <w:noProof w:val="0"/>
                <w:color w:val="000080"/>
                <w:spacing w:val="-5"/>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Contributions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volontaires</w:t>
            </w:r>
            <w:proofErr w:type="spellEnd"/>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en</w:t>
            </w:r>
            <w:proofErr w:type="spellEnd"/>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38A1467B" w14:textId="77777777" w:rsidR="00382DC5" w:rsidRPr="001D6C59" w:rsidRDefault="00382DC5" w:rsidP="00AA6E4A">
            <w:pPr>
              <w:rPr>
                <w:rFonts w:ascii="Calibri" w:eastAsia="Calibri" w:hAnsi="Calibri" w:cs="Times New Roman"/>
                <w:noProof w:val="0"/>
              </w:rPr>
            </w:pPr>
          </w:p>
        </w:tc>
      </w:tr>
      <w:tr w:rsidR="00382DC5" w:rsidRPr="001D6C59" w14:paraId="48BD28CA" w14:textId="77777777" w:rsidTr="00AA6E4A">
        <w:trPr>
          <w:trHeight w:hRule="exact" w:val="280"/>
        </w:trPr>
        <w:tc>
          <w:tcPr>
            <w:tcW w:w="1730" w:type="pct"/>
            <w:gridSpan w:val="2"/>
            <w:tcBorders>
              <w:top w:val="single" w:sz="4" w:space="0" w:color="000000"/>
              <w:left w:val="single" w:sz="4" w:space="0" w:color="000000"/>
              <w:bottom w:val="single" w:sz="4" w:space="0" w:color="000000"/>
              <w:right w:val="single" w:sz="4" w:space="0" w:color="000000"/>
            </w:tcBorders>
          </w:tcPr>
          <w:p w14:paraId="5A5111CD" w14:textId="77777777" w:rsidR="00382DC5" w:rsidRPr="001D6C59" w:rsidRDefault="00382DC5" w:rsidP="00AA6E4A">
            <w:pPr>
              <w:spacing w:before="30"/>
              <w:ind w:left="-5"/>
              <w:rPr>
                <w:rFonts w:ascii="Arial" w:eastAsia="Arial" w:hAnsi="Arial" w:cs="Arial"/>
                <w:noProof w:val="0"/>
                <w:sz w:val="16"/>
                <w:szCs w:val="16"/>
              </w:rPr>
            </w:pPr>
            <w:r w:rsidRPr="001D6C59">
              <w:rPr>
                <w:rFonts w:ascii="Arial" w:eastAsia="Calibri" w:hAnsi="Calibri" w:cs="Times New Roman"/>
                <w:noProof w:val="0"/>
                <w:spacing w:val="-1"/>
                <w:sz w:val="16"/>
              </w:rPr>
              <w:t>860</w:t>
            </w:r>
            <w:r w:rsidRPr="001D6C59">
              <w:rPr>
                <w:rFonts w:ascii="Arial" w:eastAsia="Calibri" w:hAnsi="Calibri" w:cs="Times New Roman"/>
                <w:noProof w:val="0"/>
                <w:sz w:val="16"/>
              </w:rPr>
              <w:t xml:space="preserve"> - Secours</w:t>
            </w:r>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7324C574" w14:textId="77777777" w:rsidR="00382DC5" w:rsidRPr="001D6C59" w:rsidRDefault="00382DC5" w:rsidP="00AA6E4A">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64B7E721" w14:textId="6109182C" w:rsidR="00382DC5" w:rsidRPr="001D6C59" w:rsidRDefault="00382DC5" w:rsidP="00AA6E4A">
            <w:pPr>
              <w:spacing w:before="30"/>
              <w:ind w:left="-3"/>
              <w:rPr>
                <w:rFonts w:ascii="Arial" w:eastAsia="Arial" w:hAnsi="Arial" w:cs="Arial"/>
                <w:noProof w:val="0"/>
                <w:sz w:val="16"/>
                <w:szCs w:val="16"/>
              </w:rPr>
            </w:pPr>
            <w:r w:rsidRPr="001D6C59">
              <w:rPr>
                <w:rFonts w:ascii="Arial" w:eastAsia="Calibri" w:hAnsi="Arial" w:cs="Times New Roman"/>
                <w:noProof w:val="0"/>
                <w:spacing w:val="-1"/>
                <w:sz w:val="16"/>
              </w:rPr>
              <w:t>870</w:t>
            </w:r>
            <w:r w:rsidRPr="001D6C59">
              <w:rPr>
                <w:rFonts w:ascii="Arial" w:eastAsia="Calibri" w:hAnsi="Arial" w:cs="Times New Roman"/>
                <w:noProof w:val="0"/>
                <w:sz w:val="16"/>
              </w:rPr>
              <w:t xml:space="preserve"> - </w:t>
            </w:r>
            <w:proofErr w:type="spellStart"/>
            <w:r w:rsidRPr="001D6C59">
              <w:rPr>
                <w:rFonts w:ascii="Arial" w:eastAsia="Calibri" w:hAnsi="Arial" w:cs="Times New Roman"/>
                <w:noProof w:val="0"/>
                <w:sz w:val="16"/>
              </w:rPr>
              <w:t>Bénévolat</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7E2ABDB8" w14:textId="77777777" w:rsidR="00382DC5" w:rsidRPr="001D6C59" w:rsidRDefault="00382DC5" w:rsidP="00AA6E4A">
            <w:pPr>
              <w:rPr>
                <w:rFonts w:ascii="Calibri" w:eastAsia="Calibri" w:hAnsi="Calibri" w:cs="Times New Roman"/>
                <w:noProof w:val="0"/>
              </w:rPr>
            </w:pPr>
          </w:p>
        </w:tc>
      </w:tr>
      <w:tr w:rsidR="00382DC5" w:rsidRPr="001D6C59" w14:paraId="6768BFC4" w14:textId="77777777" w:rsidTr="00AA6E4A">
        <w:trPr>
          <w:trHeight w:hRule="exact" w:val="355"/>
        </w:trPr>
        <w:tc>
          <w:tcPr>
            <w:tcW w:w="1730" w:type="pct"/>
            <w:gridSpan w:val="2"/>
            <w:tcBorders>
              <w:top w:val="single" w:sz="4" w:space="0" w:color="000000"/>
              <w:left w:val="single" w:sz="4" w:space="0" w:color="000000"/>
              <w:bottom w:val="single" w:sz="4" w:space="0" w:color="000000"/>
              <w:right w:val="single" w:sz="4" w:space="0" w:color="000000"/>
            </w:tcBorders>
          </w:tcPr>
          <w:p w14:paraId="1BD2AB6C" w14:textId="77777777" w:rsidR="00382DC5" w:rsidRPr="001D6C59" w:rsidRDefault="00382DC5" w:rsidP="00AA6E4A">
            <w:pPr>
              <w:spacing w:before="32"/>
              <w:ind w:left="-5" w:right="-3"/>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 xml:space="preserve">861 </w:t>
            </w:r>
            <w:r w:rsidRPr="001D6C59">
              <w:rPr>
                <w:rFonts w:ascii="Arial" w:eastAsia="Calibri" w:hAnsi="Arial" w:cs="Times New Roman"/>
                <w:noProof w:val="0"/>
                <w:sz w:val="16"/>
                <w:lang w:val="fr-FR"/>
              </w:rPr>
              <w:t>- Mise</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à</w:t>
            </w:r>
            <w:r w:rsidRPr="001D6C59">
              <w:rPr>
                <w:rFonts w:ascii="Arial" w:eastAsia="Calibri" w:hAnsi="Arial" w:cs="Times New Roman"/>
                <w:noProof w:val="0"/>
                <w:spacing w:val="-1"/>
                <w:sz w:val="16"/>
                <w:lang w:val="fr-FR"/>
              </w:rPr>
              <w:t xml:space="preserve"> disposition</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gratuite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de biens</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z w:val="16"/>
                <w:lang w:val="fr-FR"/>
              </w:rPr>
              <w:t xml:space="preserve"> services</w:t>
            </w:r>
          </w:p>
        </w:tc>
        <w:tc>
          <w:tcPr>
            <w:tcW w:w="770" w:type="pct"/>
            <w:gridSpan w:val="2"/>
            <w:tcBorders>
              <w:top w:val="single" w:sz="4" w:space="0" w:color="000000"/>
              <w:left w:val="single" w:sz="4" w:space="0" w:color="000000"/>
              <w:bottom w:val="single" w:sz="4" w:space="0" w:color="000000"/>
              <w:right w:val="single" w:sz="4" w:space="0" w:color="000000"/>
            </w:tcBorders>
          </w:tcPr>
          <w:p w14:paraId="7C070022" w14:textId="77777777" w:rsidR="00382DC5" w:rsidRPr="001D6C59" w:rsidRDefault="00382DC5" w:rsidP="00AA6E4A">
            <w:pPr>
              <w:rPr>
                <w:rFonts w:ascii="Calibri" w:eastAsia="Calibri" w:hAnsi="Calibri" w:cs="Times New Roman"/>
                <w:noProof w:val="0"/>
                <w:lang w:val="fr-FR"/>
              </w:rPr>
            </w:pPr>
          </w:p>
        </w:tc>
        <w:tc>
          <w:tcPr>
            <w:tcW w:w="1731" w:type="pct"/>
            <w:gridSpan w:val="2"/>
            <w:tcBorders>
              <w:top w:val="single" w:sz="4" w:space="0" w:color="000000"/>
              <w:left w:val="single" w:sz="4" w:space="0" w:color="000000"/>
              <w:bottom w:val="single" w:sz="4" w:space="0" w:color="000000"/>
              <w:right w:val="single" w:sz="4" w:space="0" w:color="000000"/>
            </w:tcBorders>
          </w:tcPr>
          <w:p w14:paraId="339D1782" w14:textId="1B181155" w:rsidR="00382DC5" w:rsidRPr="001D6C59" w:rsidRDefault="00382DC5" w:rsidP="00AA6E4A">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871</w:t>
            </w:r>
            <w:r w:rsidRPr="001D6C59">
              <w:rPr>
                <w:rFonts w:ascii="Arial" w:eastAsia="Calibri" w:hAnsi="Calibri" w:cs="Times New Roman"/>
                <w:noProof w:val="0"/>
                <w:sz w:val="16"/>
              </w:rPr>
              <w:t xml:space="preserve"> - </w:t>
            </w:r>
            <w:proofErr w:type="spellStart"/>
            <w:r w:rsidRPr="001D6C59">
              <w:rPr>
                <w:rFonts w:ascii="Arial" w:eastAsia="Calibri" w:hAnsi="Calibri" w:cs="Times New Roman"/>
                <w:noProof w:val="0"/>
                <w:sz w:val="16"/>
              </w:rPr>
              <w:t>Prestations</w:t>
            </w:r>
            <w:proofErr w:type="spellEnd"/>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2C9B9325" w14:textId="77777777" w:rsidR="00382DC5" w:rsidRPr="001D6C59" w:rsidRDefault="00382DC5" w:rsidP="00AA6E4A">
            <w:pPr>
              <w:rPr>
                <w:rFonts w:ascii="Calibri" w:eastAsia="Calibri" w:hAnsi="Calibri" w:cs="Times New Roman"/>
                <w:noProof w:val="0"/>
              </w:rPr>
            </w:pPr>
          </w:p>
        </w:tc>
      </w:tr>
      <w:tr w:rsidR="00382DC5" w:rsidRPr="001D6C59" w14:paraId="75A04E48" w14:textId="77777777" w:rsidTr="00AA6E4A">
        <w:trPr>
          <w:trHeight w:hRule="exact" w:val="287"/>
        </w:trPr>
        <w:tc>
          <w:tcPr>
            <w:tcW w:w="1730" w:type="pct"/>
            <w:gridSpan w:val="2"/>
            <w:tcBorders>
              <w:top w:val="single" w:sz="4" w:space="0" w:color="000000"/>
              <w:left w:val="single" w:sz="4" w:space="0" w:color="000000"/>
              <w:bottom w:val="single" w:sz="4" w:space="0" w:color="000000"/>
              <w:right w:val="single" w:sz="4" w:space="0" w:color="000000"/>
            </w:tcBorders>
          </w:tcPr>
          <w:p w14:paraId="3891AD6D" w14:textId="77777777" w:rsidR="00382DC5" w:rsidRPr="001D6C59" w:rsidRDefault="00382DC5" w:rsidP="00AA6E4A">
            <w:pPr>
              <w:spacing w:before="37"/>
              <w:ind w:left="-5"/>
              <w:rPr>
                <w:rFonts w:ascii="Arial" w:eastAsia="Arial" w:hAnsi="Arial" w:cs="Arial"/>
                <w:noProof w:val="0"/>
                <w:sz w:val="16"/>
                <w:szCs w:val="16"/>
              </w:rPr>
            </w:pPr>
            <w:r w:rsidRPr="001D6C59">
              <w:rPr>
                <w:rFonts w:ascii="Arial" w:eastAsia="Calibri" w:hAnsi="Calibri" w:cs="Times New Roman"/>
                <w:noProof w:val="0"/>
                <w:spacing w:val="-1"/>
                <w:sz w:val="16"/>
              </w:rPr>
              <w:t>862</w:t>
            </w:r>
            <w:r w:rsidRPr="001D6C59">
              <w:rPr>
                <w:rFonts w:ascii="Arial" w:eastAsia="Calibri" w:hAnsi="Calibri" w:cs="Times New Roman"/>
                <w:noProof w:val="0"/>
                <w:sz w:val="16"/>
              </w:rPr>
              <w:t xml:space="preserve"> - </w:t>
            </w:r>
            <w:proofErr w:type="spellStart"/>
            <w:r w:rsidRPr="001D6C59">
              <w:rPr>
                <w:rFonts w:ascii="Arial" w:eastAsia="Calibri" w:hAnsi="Calibri" w:cs="Times New Roman"/>
                <w:noProof w:val="0"/>
                <w:sz w:val="16"/>
              </w:rPr>
              <w:t>Prestations</w:t>
            </w:r>
            <w:proofErr w:type="spellEnd"/>
          </w:p>
        </w:tc>
        <w:tc>
          <w:tcPr>
            <w:tcW w:w="770" w:type="pct"/>
            <w:gridSpan w:val="2"/>
            <w:tcBorders>
              <w:top w:val="single" w:sz="4" w:space="0" w:color="000000"/>
              <w:left w:val="single" w:sz="4" w:space="0" w:color="000000"/>
              <w:bottom w:val="single" w:sz="4" w:space="0" w:color="000000"/>
              <w:right w:val="single" w:sz="4" w:space="0" w:color="000000"/>
            </w:tcBorders>
          </w:tcPr>
          <w:p w14:paraId="47B705AA" w14:textId="77777777" w:rsidR="00382DC5" w:rsidRPr="001D6C59" w:rsidRDefault="00382DC5" w:rsidP="00AA6E4A">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53612725" w14:textId="47FCD926" w:rsidR="00382DC5" w:rsidRPr="001D6C59" w:rsidRDefault="00382DC5" w:rsidP="00AA6E4A">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51278EDB" w14:textId="77777777" w:rsidR="00382DC5" w:rsidRPr="001D6C59" w:rsidRDefault="00382DC5" w:rsidP="00AA6E4A">
            <w:pPr>
              <w:rPr>
                <w:rFonts w:ascii="Calibri" w:eastAsia="Calibri" w:hAnsi="Calibri" w:cs="Times New Roman"/>
                <w:noProof w:val="0"/>
              </w:rPr>
            </w:pPr>
          </w:p>
        </w:tc>
      </w:tr>
      <w:tr w:rsidR="00382DC5" w:rsidRPr="001D6C59" w14:paraId="7760FCBF" w14:textId="77777777" w:rsidTr="00AA6E4A">
        <w:trPr>
          <w:trHeight w:hRule="exact" w:val="281"/>
        </w:trPr>
        <w:tc>
          <w:tcPr>
            <w:tcW w:w="1730" w:type="pct"/>
            <w:gridSpan w:val="2"/>
            <w:tcBorders>
              <w:top w:val="single" w:sz="4" w:space="0" w:color="000000"/>
              <w:left w:val="single" w:sz="4" w:space="0" w:color="000000"/>
              <w:bottom w:val="single" w:sz="4" w:space="0" w:color="000000"/>
              <w:right w:val="single" w:sz="4" w:space="0" w:color="000000"/>
            </w:tcBorders>
          </w:tcPr>
          <w:p w14:paraId="21E8217C" w14:textId="77777777" w:rsidR="00382DC5" w:rsidRPr="001D6C59" w:rsidRDefault="00382DC5" w:rsidP="00AA6E4A">
            <w:pPr>
              <w:spacing w:before="32"/>
              <w:ind w:left="-5"/>
              <w:rPr>
                <w:rFonts w:ascii="Arial" w:eastAsia="Arial" w:hAnsi="Arial" w:cs="Arial"/>
                <w:noProof w:val="0"/>
                <w:sz w:val="16"/>
                <w:szCs w:val="16"/>
              </w:rPr>
            </w:pPr>
            <w:r w:rsidRPr="001D6C59">
              <w:rPr>
                <w:rFonts w:ascii="Arial" w:eastAsia="Calibri" w:hAnsi="Arial" w:cs="Times New Roman"/>
                <w:noProof w:val="0"/>
                <w:spacing w:val="-1"/>
                <w:sz w:val="16"/>
              </w:rPr>
              <w:t>864</w:t>
            </w:r>
            <w:r w:rsidRPr="001D6C59">
              <w:rPr>
                <w:rFonts w:ascii="Arial" w:eastAsia="Calibri" w:hAnsi="Arial" w:cs="Times New Roman"/>
                <w:noProof w:val="0"/>
                <w:sz w:val="16"/>
              </w:rPr>
              <w:t xml:space="preserve"> - Personnel</w:t>
            </w:r>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bénévole</w:t>
            </w:r>
            <w:proofErr w:type="spellEnd"/>
          </w:p>
        </w:tc>
        <w:tc>
          <w:tcPr>
            <w:tcW w:w="770" w:type="pct"/>
            <w:gridSpan w:val="2"/>
            <w:tcBorders>
              <w:top w:val="single" w:sz="4" w:space="0" w:color="000000"/>
              <w:left w:val="single" w:sz="4" w:space="0" w:color="000000"/>
              <w:bottom w:val="single" w:sz="4" w:space="0" w:color="000000"/>
              <w:right w:val="single" w:sz="4" w:space="0" w:color="000000"/>
            </w:tcBorders>
          </w:tcPr>
          <w:p w14:paraId="6159594D" w14:textId="77777777" w:rsidR="00382DC5" w:rsidRPr="001D6C59" w:rsidRDefault="00382DC5" w:rsidP="00AA6E4A">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3BC3D536" w14:textId="6E9B438F" w:rsidR="00382DC5" w:rsidRPr="001D6C59" w:rsidRDefault="00382DC5" w:rsidP="00AA6E4A">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875</w:t>
            </w:r>
            <w:r w:rsidRPr="001D6C59">
              <w:rPr>
                <w:rFonts w:ascii="Arial" w:eastAsia="Calibri" w:hAnsi="Calibri" w:cs="Times New Roman"/>
                <w:noProof w:val="0"/>
                <w:sz w:val="16"/>
              </w:rPr>
              <w:t xml:space="preserve"> - </w:t>
            </w:r>
            <w:r w:rsidRPr="001D6C59">
              <w:rPr>
                <w:rFonts w:ascii="Arial" w:eastAsia="Calibri" w:hAnsi="Calibri" w:cs="Times New Roman"/>
                <w:noProof w:val="0"/>
                <w:spacing w:val="-1"/>
                <w:sz w:val="16"/>
              </w:rPr>
              <w:t>Dons</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62D74438" w14:textId="77777777" w:rsidR="00382DC5" w:rsidRPr="001D6C59" w:rsidRDefault="00382DC5" w:rsidP="00AA6E4A">
            <w:pPr>
              <w:rPr>
                <w:rFonts w:ascii="Calibri" w:eastAsia="Calibri" w:hAnsi="Calibri" w:cs="Times New Roman"/>
                <w:noProof w:val="0"/>
              </w:rPr>
            </w:pPr>
          </w:p>
        </w:tc>
      </w:tr>
      <w:tr w:rsidR="00382DC5" w:rsidRPr="001D6C59" w14:paraId="028D9846" w14:textId="77777777" w:rsidTr="00AA6E4A">
        <w:trPr>
          <w:trHeight w:hRule="exact" w:val="285"/>
        </w:trPr>
        <w:tc>
          <w:tcPr>
            <w:tcW w:w="1730" w:type="pct"/>
            <w:gridSpan w:val="2"/>
            <w:tcBorders>
              <w:top w:val="single" w:sz="4" w:space="0" w:color="000000"/>
              <w:left w:val="single" w:sz="4" w:space="0" w:color="000000"/>
              <w:bottom w:val="single" w:sz="4" w:space="0" w:color="000000"/>
              <w:right w:val="single" w:sz="4" w:space="0" w:color="000000"/>
            </w:tcBorders>
          </w:tcPr>
          <w:p w14:paraId="5ECD1482" w14:textId="77777777" w:rsidR="00382DC5" w:rsidRPr="001D6C59" w:rsidRDefault="00382DC5" w:rsidP="00AA6E4A">
            <w:pPr>
              <w:spacing w:before="32"/>
              <w:ind w:left="-5"/>
              <w:rPr>
                <w:rFonts w:ascii="Arial" w:eastAsia="Arial" w:hAnsi="Arial" w:cs="Arial"/>
                <w:noProof w:val="0"/>
                <w:sz w:val="16"/>
                <w:szCs w:val="16"/>
              </w:rPr>
            </w:pPr>
            <w:r w:rsidRPr="001D6C59">
              <w:rPr>
                <w:rFonts w:ascii="Arial" w:eastAsia="Calibri" w:hAnsi="Calibri" w:cs="Times New Roman"/>
                <w:b/>
                <w:noProof w:val="0"/>
                <w:sz w:val="16"/>
              </w:rPr>
              <w:t>TOTAL</w:t>
            </w:r>
          </w:p>
        </w:tc>
        <w:tc>
          <w:tcPr>
            <w:tcW w:w="770" w:type="pct"/>
            <w:gridSpan w:val="2"/>
            <w:tcBorders>
              <w:top w:val="single" w:sz="4" w:space="0" w:color="000000"/>
              <w:left w:val="single" w:sz="4" w:space="0" w:color="000000"/>
              <w:bottom w:val="single" w:sz="4" w:space="0" w:color="000000"/>
              <w:right w:val="single" w:sz="4" w:space="0" w:color="000000"/>
            </w:tcBorders>
          </w:tcPr>
          <w:p w14:paraId="7C98B96E" w14:textId="77777777" w:rsidR="00382DC5" w:rsidRPr="001D6C59" w:rsidRDefault="00382DC5" w:rsidP="00AA6E4A">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31" w:type="pct"/>
            <w:gridSpan w:val="2"/>
            <w:tcBorders>
              <w:top w:val="single" w:sz="4" w:space="0" w:color="000000"/>
              <w:left w:val="single" w:sz="4" w:space="0" w:color="000000"/>
              <w:bottom w:val="single" w:sz="4" w:space="0" w:color="000000"/>
              <w:right w:val="single" w:sz="4" w:space="0" w:color="000000"/>
            </w:tcBorders>
          </w:tcPr>
          <w:p w14:paraId="0A0EBAFC" w14:textId="77777777" w:rsidR="00382DC5" w:rsidRPr="001D6C59" w:rsidRDefault="00382DC5" w:rsidP="00AA6E4A">
            <w:pPr>
              <w:spacing w:before="32"/>
              <w:ind w:left="-3"/>
              <w:rPr>
                <w:rFonts w:ascii="Arial" w:eastAsia="Arial" w:hAnsi="Arial" w:cs="Arial"/>
                <w:noProof w:val="0"/>
                <w:sz w:val="16"/>
                <w:szCs w:val="16"/>
              </w:rPr>
            </w:pPr>
            <w:r w:rsidRPr="001D6C59">
              <w:rPr>
                <w:rFonts w:ascii="Arial" w:eastAsia="Calibri" w:hAnsi="Calibri" w:cs="Times New Roman"/>
                <w:b/>
                <w:noProof w:val="0"/>
                <w:sz w:val="16"/>
              </w:rPr>
              <w:t>TOTAL</w:t>
            </w:r>
          </w:p>
        </w:tc>
        <w:tc>
          <w:tcPr>
            <w:tcW w:w="769" w:type="pct"/>
            <w:tcBorders>
              <w:top w:val="single" w:sz="4" w:space="0" w:color="000000"/>
              <w:left w:val="single" w:sz="4" w:space="0" w:color="000000"/>
              <w:bottom w:val="single" w:sz="4" w:space="0" w:color="000000"/>
              <w:right w:val="single" w:sz="4" w:space="0" w:color="000000"/>
            </w:tcBorders>
          </w:tcPr>
          <w:p w14:paraId="7227F923" w14:textId="77777777" w:rsidR="00382DC5" w:rsidRPr="001D6C59" w:rsidRDefault="00382DC5" w:rsidP="00AA6E4A">
            <w:pPr>
              <w:spacing w:before="9"/>
              <w:ind w:right="134"/>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bl>
    <w:p w14:paraId="6FB6BCB8" w14:textId="77777777" w:rsidR="00DC257A" w:rsidRDefault="00DC257A"/>
    <w:p w14:paraId="32766B7C" w14:textId="77777777" w:rsidR="001038EE" w:rsidRDefault="001038EE"/>
    <w:p w14:paraId="0648C287" w14:textId="74DA7FC2" w:rsidR="00FB3782" w:rsidRPr="00FB3782" w:rsidRDefault="00FB3782" w:rsidP="00FB3782">
      <w:pPr>
        <w:keepNext/>
        <w:numPr>
          <w:ilvl w:val="3"/>
          <w:numId w:val="0"/>
        </w:numPr>
        <w:shd w:val="clear" w:color="auto" w:fill="DDDDDD"/>
        <w:tabs>
          <w:tab w:val="num" w:pos="0"/>
        </w:tabs>
        <w:suppressAutoHyphens/>
        <w:spacing w:after="0" w:line="240" w:lineRule="auto"/>
        <w:ind w:left="864" w:hanging="864"/>
        <w:jc w:val="center"/>
        <w:outlineLvl w:val="3"/>
        <w:rPr>
          <w:rFonts w:ascii="Arial" w:eastAsia="Times New Roman" w:hAnsi="Arial" w:cs="Arial"/>
          <w:b/>
          <w:bCs/>
          <w:noProof w:val="0"/>
          <w:sz w:val="20"/>
          <w:szCs w:val="24"/>
          <w:lang w:val="x-none" w:eastAsia="zh-CN"/>
        </w:rPr>
      </w:pPr>
      <w:r w:rsidRPr="00FB3782">
        <w:rPr>
          <w:rFonts w:ascii="Arial" w:eastAsia="Times New Roman" w:hAnsi="Arial" w:cs="Arial"/>
          <w:b/>
          <w:bCs/>
          <w:noProof w:val="0"/>
          <w:sz w:val="40"/>
          <w:szCs w:val="24"/>
          <w:lang w:val="x-none" w:eastAsia="zh-CN"/>
        </w:rPr>
        <w:lastRenderedPageBreak/>
        <w:t>Fiche 3 – Description de l’action</w:t>
      </w:r>
    </w:p>
    <w:p w14:paraId="305B787B" w14:textId="77777777" w:rsidR="00FB3782" w:rsidRPr="00FB3782" w:rsidRDefault="00FB3782" w:rsidP="00FB3782">
      <w:pPr>
        <w:keepNext/>
        <w:numPr>
          <w:ilvl w:val="3"/>
          <w:numId w:val="0"/>
        </w:numPr>
        <w:shd w:val="clear" w:color="auto" w:fill="DDDDDD"/>
        <w:tabs>
          <w:tab w:val="num" w:pos="0"/>
        </w:tabs>
        <w:suppressAutoHyphens/>
        <w:spacing w:after="0" w:line="240" w:lineRule="auto"/>
        <w:ind w:left="864" w:hanging="864"/>
        <w:jc w:val="center"/>
        <w:outlineLvl w:val="3"/>
        <w:rPr>
          <w:rFonts w:ascii="Arial" w:eastAsia="Times New Roman" w:hAnsi="Arial" w:cs="Arial"/>
          <w:b/>
          <w:bCs/>
          <w:noProof w:val="0"/>
          <w:sz w:val="20"/>
          <w:szCs w:val="24"/>
          <w:lang w:val="x-none" w:eastAsia="zh-CN"/>
        </w:rPr>
      </w:pPr>
      <w:r w:rsidRPr="00FB3782">
        <w:rPr>
          <w:rFonts w:ascii="Arial" w:eastAsia="Times New Roman" w:hAnsi="Arial" w:cs="Arial"/>
          <w:b/>
          <w:bCs/>
          <w:noProof w:val="0"/>
          <w:sz w:val="20"/>
          <w:szCs w:val="24"/>
          <w:lang w:val="x-none" w:eastAsia="zh-CN"/>
        </w:rPr>
        <w:t>Remplir une fiche par action</w:t>
      </w:r>
    </w:p>
    <w:p w14:paraId="4029CC71" w14:textId="77777777" w:rsidR="00FB3782" w:rsidRPr="00FB3782" w:rsidRDefault="00FB3782" w:rsidP="00FB3782">
      <w:pPr>
        <w:suppressAutoHyphens/>
        <w:spacing w:after="0" w:line="240" w:lineRule="auto"/>
        <w:rPr>
          <w:rFonts w:ascii="Arial" w:eastAsia="Times New Roman" w:hAnsi="Arial" w:cs="Arial"/>
          <w:noProof w:val="0"/>
          <w:sz w:val="20"/>
          <w:szCs w:val="24"/>
          <w:lang w:val="x-none" w:eastAsia="zh-CN"/>
        </w:rPr>
      </w:pPr>
    </w:p>
    <w:p w14:paraId="1E94E903" w14:textId="77777777" w:rsidR="00FB3782" w:rsidRPr="00FB3782" w:rsidRDefault="00FB3782" w:rsidP="00FB3782">
      <w:pPr>
        <w:keepNext/>
        <w:numPr>
          <w:ilvl w:val="2"/>
          <w:numId w:val="0"/>
        </w:numPr>
        <w:shd w:val="clear" w:color="auto" w:fill="DDDDDD"/>
        <w:tabs>
          <w:tab w:val="num" w:pos="0"/>
        </w:tabs>
        <w:suppressAutoHyphens/>
        <w:spacing w:after="0" w:line="240" w:lineRule="auto"/>
        <w:ind w:left="720" w:hanging="720"/>
        <w:jc w:val="both"/>
        <w:outlineLvl w:val="2"/>
        <w:rPr>
          <w:rFonts w:ascii="Times New Roman" w:eastAsia="Times New Roman" w:hAnsi="Times New Roman" w:cs="Times New Roman"/>
          <w:b/>
          <w:bCs/>
          <w:noProof w:val="0"/>
          <w:sz w:val="24"/>
          <w:szCs w:val="24"/>
          <w:u w:val="single"/>
          <w:lang w:eastAsia="zh-CN"/>
        </w:rPr>
      </w:pPr>
      <w:r w:rsidRPr="00FB3782">
        <w:rPr>
          <w:rFonts w:ascii="Times New Roman" w:eastAsia="Times New Roman" w:hAnsi="Times New Roman" w:cs="Times New Roman"/>
          <w:b/>
          <w:bCs/>
          <w:noProof w:val="0"/>
          <w:sz w:val="24"/>
          <w:szCs w:val="24"/>
          <w:lang w:eastAsia="zh-CN"/>
        </w:rPr>
        <w:t xml:space="preserve"> </w:t>
      </w:r>
      <w:r w:rsidRPr="00FB3782">
        <w:rPr>
          <w:rFonts w:ascii="Arial" w:eastAsia="Times New Roman" w:hAnsi="Arial" w:cs="Arial"/>
          <w:b/>
          <w:bCs/>
          <w:noProof w:val="0"/>
          <w:sz w:val="24"/>
          <w:szCs w:val="24"/>
          <w:lang w:eastAsia="zh-CN"/>
        </w:rPr>
        <w:t>Renseignement sur l’action </w:t>
      </w:r>
    </w:p>
    <w:p w14:paraId="51BBE963" w14:textId="77777777" w:rsidR="00FB3782" w:rsidRPr="00FB3782" w:rsidRDefault="00FB3782" w:rsidP="00FB3782">
      <w:pPr>
        <w:suppressAutoHyphens/>
        <w:spacing w:after="0" w:line="240" w:lineRule="auto"/>
        <w:jc w:val="both"/>
        <w:rPr>
          <w:rFonts w:ascii="Arial" w:eastAsia="Times New Roman" w:hAnsi="Arial" w:cs="Arial"/>
          <w:b/>
          <w:bCs/>
          <w:iCs/>
          <w:noProof w:val="0"/>
          <w:sz w:val="24"/>
          <w:szCs w:val="28"/>
          <w:u w:val="single"/>
          <w:lang w:eastAsia="zh-CN"/>
        </w:rPr>
      </w:pPr>
    </w:p>
    <w:p w14:paraId="30F557E1" w14:textId="77777777" w:rsidR="00FB3782" w:rsidRPr="00FB3782" w:rsidRDefault="00FB3782" w:rsidP="00FB3782">
      <w:pPr>
        <w:suppressAutoHyphens/>
        <w:spacing w:after="0" w:line="240" w:lineRule="auto"/>
        <w:rPr>
          <w:rFonts w:ascii="Arial" w:eastAsia="Arial" w:hAnsi="Arial" w:cs="Arial"/>
          <w:iCs/>
          <w:noProof w:val="0"/>
          <w:sz w:val="20"/>
          <w:szCs w:val="28"/>
          <w:lang w:eastAsia="zh-CN"/>
        </w:rPr>
      </w:pPr>
      <w:r w:rsidRPr="00FB3782">
        <w:rPr>
          <w:rFonts w:ascii="Arial" w:eastAsia="Times New Roman" w:hAnsi="Arial" w:cs="Arial"/>
          <w:b/>
          <w:bCs/>
          <w:iCs/>
          <w:noProof w:val="0"/>
          <w:sz w:val="20"/>
          <w:szCs w:val="28"/>
          <w:u w:val="single"/>
          <w:lang w:eastAsia="zh-CN"/>
        </w:rPr>
        <w:t>Intitulé du projet </w:t>
      </w:r>
      <w:r w:rsidRPr="00FB3782">
        <w:rPr>
          <w:rFonts w:ascii="Arial" w:eastAsia="Times New Roman" w:hAnsi="Arial" w:cs="Arial"/>
          <w:b/>
          <w:bCs/>
          <w:iCs/>
          <w:noProof w:val="0"/>
          <w:sz w:val="20"/>
          <w:szCs w:val="28"/>
          <w:lang w:eastAsia="zh-CN"/>
        </w:rPr>
        <w:t xml:space="preserve">: </w:t>
      </w:r>
      <w:r w:rsidRPr="00FB3782">
        <w:rPr>
          <w:rFonts w:ascii="Arial" w:eastAsia="Times New Roman" w:hAnsi="Arial" w:cs="Arial"/>
          <w:iCs/>
          <w:noProof w:val="0"/>
          <w:sz w:val="20"/>
          <w:szCs w:val="28"/>
          <w:lang w:eastAsia="zh-CN"/>
        </w:rPr>
        <w:t>………………………………………………………………………………………………..</w:t>
      </w:r>
    </w:p>
    <w:p w14:paraId="4F390F34" w14:textId="77777777" w:rsidR="00FB3782" w:rsidRDefault="00FB3782" w:rsidP="00FB3782">
      <w:pPr>
        <w:suppressAutoHyphens/>
        <w:spacing w:after="0" w:line="240" w:lineRule="auto"/>
        <w:rPr>
          <w:rFonts w:ascii="Arial" w:eastAsia="Times New Roman" w:hAnsi="Arial" w:cs="Arial"/>
          <w:iCs/>
          <w:noProof w:val="0"/>
          <w:sz w:val="20"/>
          <w:szCs w:val="28"/>
          <w:lang w:eastAsia="zh-CN"/>
        </w:rPr>
      </w:pPr>
      <w:r w:rsidRPr="00FB3782">
        <w:rPr>
          <w:rFonts w:ascii="Arial" w:eastAsia="Arial" w:hAnsi="Arial" w:cs="Arial"/>
          <w:iCs/>
          <w:noProof w:val="0"/>
          <w:sz w:val="20"/>
          <w:szCs w:val="28"/>
          <w:lang w:eastAsia="zh-CN"/>
        </w:rPr>
        <w:t>………………………………………………………………………………………………………………………</w:t>
      </w:r>
      <w:r w:rsidRPr="00FB3782">
        <w:rPr>
          <w:rFonts w:ascii="Arial" w:eastAsia="Times New Roman" w:hAnsi="Arial" w:cs="Arial"/>
          <w:iCs/>
          <w:noProof w:val="0"/>
          <w:sz w:val="20"/>
          <w:szCs w:val="28"/>
          <w:lang w:eastAsia="zh-CN"/>
        </w:rPr>
        <w:t>.</w:t>
      </w:r>
    </w:p>
    <w:p w14:paraId="708DD923" w14:textId="77777777" w:rsidR="001F1B7D" w:rsidRPr="00FB3782" w:rsidRDefault="001F1B7D" w:rsidP="00FB3782">
      <w:pPr>
        <w:suppressAutoHyphens/>
        <w:spacing w:after="0" w:line="240" w:lineRule="auto"/>
        <w:rPr>
          <w:rFonts w:ascii="Arial" w:eastAsia="Times New Roman" w:hAnsi="Arial" w:cs="Arial"/>
          <w:iCs/>
          <w:noProof w:val="0"/>
          <w:sz w:val="20"/>
          <w:szCs w:val="28"/>
          <w:lang w:eastAsia="zh-CN"/>
        </w:rPr>
      </w:pPr>
    </w:p>
    <w:p w14:paraId="5B092E22"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p>
    <w:p w14:paraId="0A3BABF1" w14:textId="77777777" w:rsidR="00FB3782" w:rsidRPr="00FB3782" w:rsidRDefault="00FB3782" w:rsidP="00FB3782">
      <w:pPr>
        <w:keepNext/>
        <w:numPr>
          <w:ilvl w:val="5"/>
          <w:numId w:val="0"/>
        </w:numPr>
        <w:shd w:val="clear" w:color="auto" w:fill="DDDDDD"/>
        <w:tabs>
          <w:tab w:val="num" w:pos="0"/>
        </w:tabs>
        <w:suppressAutoHyphens/>
        <w:spacing w:after="0" w:line="240" w:lineRule="auto"/>
        <w:ind w:left="1152" w:hanging="1152"/>
        <w:jc w:val="both"/>
        <w:outlineLvl w:val="5"/>
        <w:rPr>
          <w:rFonts w:ascii="Times New Roman" w:eastAsia="Times New Roman" w:hAnsi="Times New Roman" w:cs="Times New Roman"/>
          <w:b/>
          <w:bCs/>
          <w:noProof w:val="0"/>
          <w:sz w:val="20"/>
          <w:szCs w:val="24"/>
          <w:lang w:eastAsia="zh-CN"/>
        </w:rPr>
      </w:pPr>
      <w:r w:rsidRPr="00FB3782">
        <w:rPr>
          <w:rFonts w:ascii="Arial" w:eastAsia="Times New Roman" w:hAnsi="Arial" w:cs="Arial"/>
          <w:b/>
          <w:bCs/>
          <w:noProof w:val="0"/>
          <w:sz w:val="24"/>
          <w:szCs w:val="24"/>
          <w:lang w:eastAsia="zh-CN"/>
        </w:rPr>
        <w:t xml:space="preserve">Identification de la personne chargée </w:t>
      </w:r>
      <w:r w:rsidRPr="00FB3782">
        <w:rPr>
          <w:rFonts w:ascii="Arial" w:eastAsia="Times New Roman" w:hAnsi="Arial" w:cs="Arial"/>
          <w:b/>
          <w:bCs/>
          <w:noProof w:val="0"/>
          <w:sz w:val="24"/>
          <w:szCs w:val="24"/>
          <w:u w:val="single"/>
          <w:lang w:eastAsia="zh-CN"/>
        </w:rPr>
        <w:t>de l’action</w:t>
      </w:r>
    </w:p>
    <w:p w14:paraId="2E3FEB02"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r w:rsidRPr="00FB3782">
        <w:rPr>
          <w:rFonts w:ascii="Arial" w:eastAsia="Times New Roman" w:hAnsi="Arial" w:cs="Arial"/>
          <w:iCs/>
          <w:noProof w:val="0"/>
          <w:sz w:val="20"/>
          <w:szCs w:val="28"/>
          <w:lang w:eastAsia="zh-CN"/>
        </w:rPr>
        <w:t>Nom : ………………………………… Prénom : …………………………………………….………………….</w:t>
      </w:r>
    </w:p>
    <w:p w14:paraId="652776E1"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r w:rsidRPr="00FB3782">
        <w:rPr>
          <w:rFonts w:ascii="Arial" w:eastAsia="Times New Roman" w:hAnsi="Arial" w:cs="Arial"/>
          <w:iCs/>
          <w:noProof w:val="0"/>
          <w:sz w:val="20"/>
          <w:szCs w:val="28"/>
          <w:lang w:eastAsia="zh-CN"/>
        </w:rPr>
        <w:t>Fonction :…………………………………………………………………………………………………………...</w:t>
      </w:r>
    </w:p>
    <w:p w14:paraId="360876B2" w14:textId="77777777" w:rsidR="00FB3782" w:rsidRPr="00FB3782" w:rsidRDefault="00FB3782" w:rsidP="00FB3782">
      <w:pPr>
        <w:suppressAutoHyphens/>
        <w:spacing w:after="0" w:line="240" w:lineRule="auto"/>
        <w:rPr>
          <w:rFonts w:ascii="Arial" w:eastAsia="Times New Roman" w:hAnsi="Arial" w:cs="Arial"/>
          <w:iCs/>
          <w:noProof w:val="0"/>
          <w:color w:val="FF0000"/>
          <w:sz w:val="20"/>
          <w:szCs w:val="28"/>
          <w:lang w:eastAsia="zh-CN"/>
        </w:rPr>
      </w:pPr>
      <w:r w:rsidRPr="00FB3782">
        <w:rPr>
          <w:rFonts w:ascii="Arial" w:eastAsia="Times New Roman" w:hAnsi="Arial" w:cs="Arial"/>
          <w:iCs/>
          <w:noProof w:val="0"/>
          <w:sz w:val="20"/>
          <w:szCs w:val="28"/>
          <w:lang w:eastAsia="zh-CN"/>
        </w:rPr>
        <w:t>Téléphone :…………………………….Courriel : ……………………………………………………………….</w:t>
      </w:r>
    </w:p>
    <w:p w14:paraId="7DBE6626" w14:textId="77777777" w:rsidR="00FB3782" w:rsidRPr="00FB3782" w:rsidRDefault="00FB3782" w:rsidP="00FB3782">
      <w:pPr>
        <w:suppressAutoHyphens/>
        <w:spacing w:after="0" w:line="240" w:lineRule="auto"/>
        <w:rPr>
          <w:rFonts w:ascii="Arial" w:eastAsia="Times New Roman" w:hAnsi="Arial" w:cs="Arial"/>
          <w:iCs/>
          <w:noProof w:val="0"/>
          <w:color w:val="FF0000"/>
          <w:sz w:val="20"/>
          <w:szCs w:val="28"/>
          <w:lang w:eastAsia="zh-CN"/>
        </w:rPr>
      </w:pPr>
    </w:p>
    <w:p w14:paraId="0C61B7B2"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r w:rsidRPr="00FB3782">
        <w:rPr>
          <w:rFonts w:ascii="Arial" w:eastAsia="Times New Roman" w:hAnsi="Arial" w:cs="Arial"/>
          <w:b/>
          <w:bCs/>
          <w:iCs/>
          <w:noProof w:val="0"/>
          <w:sz w:val="20"/>
          <w:szCs w:val="28"/>
          <w:u w:val="single"/>
          <w:lang w:eastAsia="zh-CN"/>
        </w:rPr>
        <w:t>Numéro de l’action</w:t>
      </w:r>
      <w:r w:rsidRPr="00FB3782">
        <w:rPr>
          <w:rFonts w:ascii="Arial" w:eastAsia="Times New Roman" w:hAnsi="Arial" w:cs="Arial"/>
          <w:iCs/>
          <w:noProof w:val="0"/>
          <w:sz w:val="20"/>
          <w:szCs w:val="28"/>
          <w:lang w:eastAsia="zh-CN"/>
        </w:rPr>
        <w:t xml:space="preserve"> (à remplir par le chef de projet) : ……………………………………….……………….</w:t>
      </w:r>
    </w:p>
    <w:p w14:paraId="1BD0CCC2"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p>
    <w:p w14:paraId="344BDE95"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r w:rsidRPr="00FB3782">
        <w:rPr>
          <w:rFonts w:ascii="Arial" w:eastAsia="Times New Roman" w:hAnsi="Arial" w:cs="Arial"/>
          <w:b/>
          <w:bCs/>
          <w:iCs/>
          <w:noProof w:val="0"/>
          <w:sz w:val="20"/>
          <w:szCs w:val="28"/>
          <w:u w:val="single"/>
          <w:lang w:eastAsia="zh-CN"/>
        </w:rPr>
        <w:t>Maître d’ouvrage</w:t>
      </w:r>
      <w:r w:rsidRPr="00FB3782">
        <w:rPr>
          <w:rFonts w:ascii="Arial" w:eastAsia="Times New Roman" w:hAnsi="Arial" w:cs="Arial"/>
          <w:iCs/>
          <w:noProof w:val="0"/>
          <w:sz w:val="20"/>
          <w:szCs w:val="28"/>
          <w:lang w:eastAsia="zh-CN"/>
        </w:rPr>
        <w:t xml:space="preserve"> (qui est responsable de l’action ? ) : ………………………………………………………………………………………………….……………………</w:t>
      </w:r>
    </w:p>
    <w:p w14:paraId="5DA6C521"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p>
    <w:p w14:paraId="61E57C5F"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r w:rsidRPr="00FB3782">
        <w:rPr>
          <w:rFonts w:ascii="Arial" w:eastAsia="Times New Roman" w:hAnsi="Arial" w:cs="Arial"/>
          <w:b/>
          <w:bCs/>
          <w:iCs/>
          <w:noProof w:val="0"/>
          <w:sz w:val="20"/>
          <w:szCs w:val="28"/>
          <w:u w:val="single"/>
          <w:lang w:eastAsia="zh-CN"/>
        </w:rPr>
        <w:t>Maître  d’œuvre</w:t>
      </w:r>
      <w:r w:rsidRPr="00FB3782">
        <w:rPr>
          <w:rFonts w:ascii="Arial" w:eastAsia="Times New Roman" w:hAnsi="Arial" w:cs="Arial"/>
          <w:iCs/>
          <w:noProof w:val="0"/>
          <w:sz w:val="20"/>
          <w:szCs w:val="28"/>
          <w:lang w:eastAsia="zh-CN"/>
        </w:rPr>
        <w:t xml:space="preserve"> (qui met en œuvre l’action ?) : ………………………………………………………………………………………………….……………………</w:t>
      </w:r>
    </w:p>
    <w:p w14:paraId="3BE12C3E"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p>
    <w:p w14:paraId="486B174C" w14:textId="77777777" w:rsidR="00FB3782" w:rsidRPr="00FB3782" w:rsidRDefault="00FB3782" w:rsidP="00FB3782">
      <w:pPr>
        <w:suppressAutoHyphens/>
        <w:spacing w:after="0" w:line="240" w:lineRule="auto"/>
        <w:jc w:val="both"/>
        <w:rPr>
          <w:rFonts w:ascii="Arial" w:eastAsia="Times New Roman" w:hAnsi="Arial" w:cs="Arial"/>
          <w:iCs/>
          <w:noProof w:val="0"/>
          <w:sz w:val="20"/>
          <w:szCs w:val="28"/>
          <w:lang w:eastAsia="zh-CN"/>
        </w:rPr>
      </w:pPr>
      <w:r w:rsidRPr="00FB3782">
        <w:rPr>
          <w:rFonts w:ascii="Arial" w:eastAsia="Times New Roman" w:hAnsi="Arial" w:cs="Arial"/>
          <w:b/>
          <w:bCs/>
          <w:iCs/>
          <w:noProof w:val="0"/>
          <w:sz w:val="20"/>
          <w:szCs w:val="28"/>
          <w:u w:val="single"/>
          <w:lang w:eastAsia="zh-CN"/>
        </w:rPr>
        <w:t>Le chef de projet politique de la ville référent</w:t>
      </w:r>
      <w:r w:rsidRPr="00FB3782">
        <w:rPr>
          <w:rFonts w:ascii="Arial" w:eastAsia="Times New Roman" w:hAnsi="Arial" w:cs="Arial"/>
          <w:iCs/>
          <w:noProof w:val="0"/>
          <w:sz w:val="20"/>
          <w:szCs w:val="28"/>
          <w:lang w:eastAsia="zh-CN"/>
        </w:rPr>
        <w:t> :</w:t>
      </w:r>
    </w:p>
    <w:p w14:paraId="4F69911B" w14:textId="77777777" w:rsidR="00FB3782" w:rsidRPr="00FB3782" w:rsidRDefault="00FB3782" w:rsidP="00FB3782">
      <w:pPr>
        <w:suppressAutoHyphens/>
        <w:spacing w:after="0" w:line="240" w:lineRule="auto"/>
        <w:rPr>
          <w:rFonts w:ascii="Arial" w:eastAsia="Times New Roman" w:hAnsi="Arial" w:cs="Arial"/>
          <w:iCs/>
          <w:noProof w:val="0"/>
          <w:sz w:val="20"/>
          <w:szCs w:val="28"/>
          <w:lang w:eastAsia="zh-CN"/>
        </w:rPr>
      </w:pPr>
      <w:r w:rsidRPr="00FB3782">
        <w:rPr>
          <w:rFonts w:ascii="Arial" w:eastAsia="Times New Roman" w:hAnsi="Arial" w:cs="Arial"/>
          <w:iCs/>
          <w:noProof w:val="0"/>
          <w:sz w:val="20"/>
          <w:szCs w:val="28"/>
          <w:lang w:eastAsia="zh-CN"/>
        </w:rPr>
        <w:t>Nom : ……………………………………………………………………………………………………………….</w:t>
      </w:r>
    </w:p>
    <w:p w14:paraId="1FF09220" w14:textId="77777777" w:rsidR="00FB3782" w:rsidRPr="00FB3782" w:rsidRDefault="00FB3782" w:rsidP="00FB3782">
      <w:pPr>
        <w:suppressAutoHyphens/>
        <w:spacing w:after="0" w:line="240" w:lineRule="auto"/>
        <w:rPr>
          <w:rFonts w:ascii="Arial" w:eastAsia="Times New Roman" w:hAnsi="Arial" w:cs="Arial"/>
          <w:iCs/>
          <w:noProof w:val="0"/>
          <w:sz w:val="24"/>
          <w:szCs w:val="28"/>
          <w:lang w:eastAsia="zh-CN"/>
        </w:rPr>
      </w:pPr>
      <w:r w:rsidRPr="00FB3782">
        <w:rPr>
          <w:rFonts w:ascii="Arial" w:eastAsia="Times New Roman" w:hAnsi="Arial" w:cs="Arial"/>
          <w:iCs/>
          <w:noProof w:val="0"/>
          <w:sz w:val="20"/>
          <w:szCs w:val="28"/>
          <w:lang w:eastAsia="zh-CN"/>
        </w:rPr>
        <w:t>Tél. : …………………….. Fax : ………………… Courriel : …………………………………………………...</w:t>
      </w:r>
    </w:p>
    <w:p w14:paraId="00909305" w14:textId="77777777" w:rsidR="001038EE" w:rsidRDefault="001038EE"/>
    <w:p w14:paraId="33212849" w14:textId="77777777" w:rsidR="001F1B7D" w:rsidRDefault="001F1B7D"/>
    <w:p w14:paraId="7019197F" w14:textId="77777777" w:rsidR="007E10D2" w:rsidRPr="007E10D2" w:rsidRDefault="007E10D2" w:rsidP="007E10D2">
      <w:pPr>
        <w:shd w:val="clear" w:color="auto" w:fill="DDDDDD"/>
        <w:tabs>
          <w:tab w:val="right" w:pos="9070"/>
        </w:tabs>
        <w:suppressAutoHyphens/>
        <w:spacing w:after="0" w:line="240" w:lineRule="auto"/>
        <w:rPr>
          <w:rFonts w:ascii="Arial" w:eastAsia="Arial" w:hAnsi="Arial" w:cs="Arial"/>
          <w:b/>
          <w:bCs/>
          <w:iCs/>
          <w:noProof w:val="0"/>
          <w:sz w:val="24"/>
          <w:szCs w:val="28"/>
          <w:lang w:eastAsia="zh-CN"/>
        </w:rPr>
      </w:pPr>
      <w:r w:rsidRPr="007E10D2">
        <w:rPr>
          <w:rFonts w:ascii="Arial" w:eastAsia="Times New Roman" w:hAnsi="Arial" w:cs="Arial"/>
          <w:b/>
          <w:bCs/>
          <w:iCs/>
          <w:noProof w:val="0"/>
          <w:sz w:val="24"/>
          <w:szCs w:val="28"/>
          <w:lang w:eastAsia="zh-CN"/>
        </w:rPr>
        <w:t>Le temps de l’action</w:t>
      </w:r>
      <w:r w:rsidRPr="007E10D2">
        <w:rPr>
          <w:rFonts w:ascii="Arial" w:eastAsia="Times New Roman" w:hAnsi="Arial" w:cs="Arial"/>
          <w:b/>
          <w:bCs/>
          <w:iCs/>
          <w:noProof w:val="0"/>
          <w:sz w:val="24"/>
          <w:szCs w:val="28"/>
          <w:lang w:eastAsia="zh-CN"/>
        </w:rPr>
        <w:tab/>
      </w:r>
    </w:p>
    <w:p w14:paraId="0DF40B6F" w14:textId="77777777" w:rsidR="007E10D2" w:rsidRPr="007E10D2" w:rsidRDefault="007E10D2" w:rsidP="007E10D2">
      <w:pPr>
        <w:suppressAutoHyphens/>
        <w:spacing w:after="0" w:line="240" w:lineRule="auto"/>
        <w:rPr>
          <w:rFonts w:ascii="Arial" w:eastAsia="Times New Roman" w:hAnsi="Arial" w:cs="Arial"/>
          <w:iCs/>
          <w:noProof w:val="0"/>
          <w:sz w:val="24"/>
          <w:szCs w:val="28"/>
          <w:lang w:eastAsia="zh-CN"/>
        </w:rPr>
      </w:pPr>
      <w:r w:rsidRPr="007E10D2">
        <w:rPr>
          <w:rFonts w:ascii="Arial" w:eastAsia="Arial" w:hAnsi="Arial" w:cs="Arial"/>
          <w:b/>
          <w:bCs/>
          <w:iCs/>
          <w:noProof w:val="0"/>
          <w:sz w:val="24"/>
          <w:szCs w:val="28"/>
          <w:lang w:eastAsia="zh-CN"/>
        </w:rPr>
        <w:t xml:space="preserve">                    </w:t>
      </w:r>
    </w:p>
    <w:p w14:paraId="6667632F" w14:textId="06ADBC4C" w:rsidR="007E10D2" w:rsidRPr="007E10D2" w:rsidRDefault="007E10D2" w:rsidP="007E10D2">
      <w:pPr>
        <w:suppressAutoHyphens/>
        <w:spacing w:after="0" w:line="240" w:lineRule="auto"/>
        <w:rPr>
          <w:rFonts w:ascii="Arial" w:eastAsia="Times New Roman" w:hAnsi="Arial" w:cs="Arial"/>
          <w:b/>
          <w:bCs/>
          <w:iCs/>
          <w:noProof w:val="0"/>
          <w:sz w:val="20"/>
          <w:szCs w:val="28"/>
          <w:u w:val="single"/>
          <w:lang w:eastAsia="zh-CN"/>
        </w:rPr>
      </w:pPr>
      <w:r w:rsidRPr="007E10D2">
        <w:rPr>
          <w:rFonts w:ascii="Arial" w:eastAsia="Times New Roman" w:hAnsi="Arial" w:cs="Arial"/>
          <w:iCs/>
          <w:sz w:val="24"/>
          <w:szCs w:val="28"/>
          <w:lang w:eastAsia="zh-CN"/>
        </w:rPr>
        <mc:AlternateContent>
          <mc:Choice Requires="wps">
            <w:drawing>
              <wp:anchor distT="0" distB="0" distL="114300" distR="114300" simplePos="0" relativeHeight="251682816" behindDoc="0" locked="0" layoutInCell="1" allowOverlap="1" wp14:anchorId="2F4CA00B" wp14:editId="29A499C5">
                <wp:simplePos x="0" y="0"/>
                <wp:positionH relativeFrom="column">
                  <wp:posOffset>457200</wp:posOffset>
                </wp:positionH>
                <wp:positionV relativeFrom="paragraph">
                  <wp:posOffset>30480</wp:posOffset>
                </wp:positionV>
                <wp:extent cx="158750" cy="117475"/>
                <wp:effectExtent l="5080" t="5715" r="26670" b="196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5B8AB2" id="Rectangle 9" o:spid="_x0000_s1026" style="position:absolute;margin-left:36pt;margin-top:2.4pt;width:12.5pt;height:9.25pt;flip:x;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" strokeweight=".26mm">
                <v:shadow on="t" color="black" offset=".62mm,.62mm"/>
              </v:rect>
            </w:pict>
          </mc:Fallback>
        </mc:AlternateContent>
      </w:r>
      <w:r w:rsidRPr="007E10D2">
        <w:rPr>
          <w:rFonts w:ascii="Arial" w:eastAsia="Times New Roman" w:hAnsi="Arial" w:cs="Arial"/>
          <w:iCs/>
          <w:sz w:val="24"/>
          <w:szCs w:val="28"/>
          <w:lang w:eastAsia="zh-CN"/>
        </w:rPr>
        <mc:AlternateContent>
          <mc:Choice Requires="wps">
            <w:drawing>
              <wp:anchor distT="0" distB="0" distL="114300" distR="114300" simplePos="0" relativeHeight="251683840" behindDoc="0" locked="0" layoutInCell="1" allowOverlap="1" wp14:anchorId="2AABD0E4" wp14:editId="1C7988C2">
                <wp:simplePos x="0" y="0"/>
                <wp:positionH relativeFrom="column">
                  <wp:posOffset>2105025</wp:posOffset>
                </wp:positionH>
                <wp:positionV relativeFrom="paragraph">
                  <wp:posOffset>20955</wp:posOffset>
                </wp:positionV>
                <wp:extent cx="158750" cy="117475"/>
                <wp:effectExtent l="5080" t="5715" r="26670" b="196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95757A" id="Rectangle 8" o:spid="_x0000_s1026" style="position:absolute;margin-left:165.75pt;margin-top:1.65pt;width:12.5pt;height:9.25pt;flip:x;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" strokeweight=".26mm">
                <v:shadow on="t" color="black" offset=".62mm,.62mm"/>
              </v:rect>
            </w:pict>
          </mc:Fallback>
        </mc:AlternateContent>
      </w:r>
      <w:r w:rsidRPr="007E10D2">
        <w:rPr>
          <w:rFonts w:ascii="Arial" w:eastAsia="Arial" w:hAnsi="Arial" w:cs="Arial"/>
          <w:b/>
          <w:bCs/>
          <w:iCs/>
          <w:noProof w:val="0"/>
          <w:sz w:val="20"/>
          <w:szCs w:val="28"/>
          <w:lang w:eastAsia="zh-CN"/>
        </w:rPr>
        <w:t xml:space="preserve">                   </w:t>
      </w:r>
      <w:r w:rsidRPr="007E10D2">
        <w:rPr>
          <w:rFonts w:ascii="Arial" w:eastAsia="Times New Roman" w:hAnsi="Arial" w:cs="Arial"/>
          <w:b/>
          <w:bCs/>
          <w:iCs/>
          <w:noProof w:val="0"/>
          <w:sz w:val="20"/>
          <w:szCs w:val="28"/>
          <w:lang w:eastAsia="zh-CN"/>
        </w:rPr>
        <w:t>Année civile 202</w:t>
      </w:r>
      <w:r w:rsidR="00EA4699">
        <w:rPr>
          <w:rFonts w:ascii="Arial" w:eastAsia="Times New Roman" w:hAnsi="Arial" w:cs="Arial"/>
          <w:b/>
          <w:bCs/>
          <w:iCs/>
          <w:noProof w:val="0"/>
          <w:sz w:val="20"/>
          <w:szCs w:val="28"/>
          <w:lang w:eastAsia="zh-CN"/>
        </w:rPr>
        <w:t>6</w:t>
      </w:r>
      <w:r w:rsidRPr="007E10D2">
        <w:rPr>
          <w:rFonts w:ascii="Arial" w:eastAsia="Times New Roman" w:hAnsi="Arial" w:cs="Arial"/>
          <w:b/>
          <w:bCs/>
          <w:iCs/>
          <w:noProof w:val="0"/>
          <w:sz w:val="20"/>
          <w:szCs w:val="28"/>
          <w:lang w:eastAsia="zh-CN"/>
        </w:rPr>
        <w:t xml:space="preserve">                Année scolaire 202</w:t>
      </w:r>
      <w:r w:rsidR="00EA4699">
        <w:rPr>
          <w:rFonts w:ascii="Arial" w:eastAsia="Times New Roman" w:hAnsi="Arial" w:cs="Arial"/>
          <w:b/>
          <w:bCs/>
          <w:iCs/>
          <w:noProof w:val="0"/>
          <w:sz w:val="20"/>
          <w:szCs w:val="28"/>
          <w:lang w:eastAsia="zh-CN"/>
        </w:rPr>
        <w:t>5</w:t>
      </w:r>
      <w:r w:rsidRPr="007E10D2">
        <w:rPr>
          <w:rFonts w:ascii="Arial" w:eastAsia="Times New Roman" w:hAnsi="Arial" w:cs="Arial"/>
          <w:b/>
          <w:bCs/>
          <w:iCs/>
          <w:noProof w:val="0"/>
          <w:sz w:val="20"/>
          <w:szCs w:val="28"/>
          <w:lang w:eastAsia="zh-CN"/>
        </w:rPr>
        <w:t>-202</w:t>
      </w:r>
      <w:r w:rsidR="00EA4699">
        <w:rPr>
          <w:rFonts w:ascii="Arial" w:eastAsia="Times New Roman" w:hAnsi="Arial" w:cs="Arial"/>
          <w:b/>
          <w:bCs/>
          <w:iCs/>
          <w:noProof w:val="0"/>
          <w:sz w:val="20"/>
          <w:szCs w:val="28"/>
          <w:lang w:eastAsia="zh-CN"/>
        </w:rPr>
        <w:t>6</w:t>
      </w:r>
      <w:r w:rsidRPr="007E10D2">
        <w:rPr>
          <w:rFonts w:ascii="Arial" w:eastAsia="Times New Roman" w:hAnsi="Arial" w:cs="Arial"/>
          <w:b/>
          <w:bCs/>
          <w:iCs/>
          <w:noProof w:val="0"/>
          <w:sz w:val="20"/>
          <w:szCs w:val="28"/>
          <w:lang w:eastAsia="zh-CN"/>
        </w:rPr>
        <w:t xml:space="preserve"> </w:t>
      </w:r>
      <w:r w:rsidRPr="007E10D2">
        <w:rPr>
          <w:rFonts w:ascii="Arial" w:eastAsia="Times New Roman" w:hAnsi="Arial" w:cs="Arial"/>
          <w:b/>
          <w:bCs/>
          <w:iCs/>
          <w:noProof w:val="0"/>
          <w:sz w:val="20"/>
          <w:szCs w:val="28"/>
          <w:u w:val="single"/>
          <w:lang w:eastAsia="zh-CN"/>
        </w:rPr>
        <w:t>(pour la thématique éducation)</w:t>
      </w:r>
    </w:p>
    <w:p w14:paraId="2754F551" w14:textId="77777777" w:rsidR="007E10D2" w:rsidRPr="007E10D2" w:rsidRDefault="007E10D2" w:rsidP="007E10D2">
      <w:pPr>
        <w:suppressAutoHyphens/>
        <w:spacing w:after="0" w:line="240" w:lineRule="auto"/>
        <w:rPr>
          <w:rFonts w:ascii="Arial" w:eastAsia="Times New Roman" w:hAnsi="Arial" w:cs="Arial"/>
          <w:b/>
          <w:bCs/>
          <w:iCs/>
          <w:noProof w:val="0"/>
          <w:sz w:val="20"/>
          <w:szCs w:val="28"/>
          <w:u w:val="single"/>
          <w:lang w:eastAsia="zh-CN"/>
        </w:rPr>
      </w:pPr>
    </w:p>
    <w:p w14:paraId="0153E5D8" w14:textId="77777777" w:rsidR="007E10D2" w:rsidRPr="007E10D2" w:rsidRDefault="007E10D2" w:rsidP="007E10D2">
      <w:pPr>
        <w:numPr>
          <w:ilvl w:val="0"/>
          <w:numId w:val="4"/>
        </w:numPr>
        <w:suppressAutoHyphens/>
        <w:spacing w:after="0" w:line="240" w:lineRule="auto"/>
        <w:rPr>
          <w:rFonts w:ascii="Arial" w:eastAsia="Times New Roman" w:hAnsi="Arial" w:cs="Arial"/>
          <w:b/>
          <w:bCs/>
          <w:iCs/>
          <w:noProof w:val="0"/>
          <w:sz w:val="20"/>
          <w:szCs w:val="28"/>
          <w:u w:val="single"/>
          <w:lang w:eastAsia="zh-CN"/>
        </w:rPr>
      </w:pPr>
      <w:r w:rsidRPr="007E10D2">
        <w:rPr>
          <w:rFonts w:ascii="Arial" w:eastAsia="Times New Roman" w:hAnsi="Arial" w:cs="Arial"/>
          <w:b/>
          <w:bCs/>
          <w:iCs/>
          <w:noProof w:val="0"/>
          <w:sz w:val="20"/>
          <w:szCs w:val="28"/>
          <w:lang w:eastAsia="zh-CN"/>
        </w:rPr>
        <w:t>Date de mise en œuvre de l’action</w:t>
      </w:r>
      <w:r w:rsidRPr="007E10D2">
        <w:rPr>
          <w:rFonts w:ascii="Arial" w:eastAsia="Times New Roman" w:hAnsi="Arial" w:cs="Arial"/>
          <w:iCs/>
          <w:noProof w:val="0"/>
          <w:sz w:val="20"/>
          <w:szCs w:val="28"/>
          <w:lang w:eastAsia="zh-CN"/>
        </w:rPr>
        <w:t xml:space="preserve"> (début) :……………………………………………………………</w:t>
      </w:r>
    </w:p>
    <w:p w14:paraId="0AA5328A" w14:textId="77777777" w:rsidR="007E10D2" w:rsidRPr="007E10D2" w:rsidRDefault="007E10D2" w:rsidP="007E10D2">
      <w:pPr>
        <w:suppressAutoHyphens/>
        <w:spacing w:after="0" w:line="240" w:lineRule="auto"/>
        <w:rPr>
          <w:rFonts w:ascii="Arial" w:eastAsia="Times New Roman" w:hAnsi="Arial" w:cs="Arial"/>
          <w:b/>
          <w:bCs/>
          <w:iCs/>
          <w:noProof w:val="0"/>
          <w:sz w:val="20"/>
          <w:szCs w:val="28"/>
          <w:u w:val="single"/>
          <w:lang w:eastAsia="zh-CN"/>
        </w:rPr>
      </w:pPr>
    </w:p>
    <w:p w14:paraId="7E908BE8" w14:textId="77777777" w:rsidR="007E10D2" w:rsidRPr="007E10D2" w:rsidRDefault="007E10D2" w:rsidP="007E10D2">
      <w:pPr>
        <w:numPr>
          <w:ilvl w:val="0"/>
          <w:numId w:val="4"/>
        </w:numPr>
        <w:suppressAutoHyphens/>
        <w:spacing w:after="0" w:line="240" w:lineRule="auto"/>
        <w:rPr>
          <w:rFonts w:ascii="Arial" w:eastAsia="Times New Roman" w:hAnsi="Arial" w:cs="Arial"/>
          <w:b/>
          <w:bCs/>
          <w:iCs/>
          <w:noProof w:val="0"/>
          <w:sz w:val="20"/>
          <w:szCs w:val="28"/>
          <w:u w:val="single"/>
          <w:lang w:eastAsia="zh-CN"/>
        </w:rPr>
      </w:pPr>
      <w:r w:rsidRPr="007E10D2">
        <w:rPr>
          <w:rFonts w:ascii="Arial" w:eastAsia="Times New Roman" w:hAnsi="Arial" w:cs="Arial"/>
          <w:b/>
          <w:bCs/>
          <w:iCs/>
          <w:noProof w:val="0"/>
          <w:sz w:val="20"/>
          <w:szCs w:val="28"/>
          <w:lang w:eastAsia="zh-CN"/>
        </w:rPr>
        <w:t>Durée prévue</w:t>
      </w:r>
      <w:r w:rsidRPr="007E10D2">
        <w:rPr>
          <w:rFonts w:ascii="Arial" w:eastAsia="Times New Roman" w:hAnsi="Arial" w:cs="Arial"/>
          <w:iCs/>
          <w:noProof w:val="0"/>
          <w:sz w:val="20"/>
          <w:szCs w:val="28"/>
          <w:lang w:eastAsia="zh-CN"/>
        </w:rPr>
        <w:t xml:space="preserve"> (nombre de mois ou d’années) :…………………………………………………………..</w:t>
      </w:r>
    </w:p>
    <w:p w14:paraId="0A543C55" w14:textId="77777777" w:rsidR="007E10D2" w:rsidRPr="007E10D2" w:rsidRDefault="007E10D2" w:rsidP="007E10D2">
      <w:pPr>
        <w:suppressAutoHyphens/>
        <w:spacing w:after="0" w:line="240" w:lineRule="auto"/>
        <w:rPr>
          <w:rFonts w:ascii="Arial" w:eastAsia="Times New Roman" w:hAnsi="Arial" w:cs="Arial"/>
          <w:b/>
          <w:bCs/>
          <w:iCs/>
          <w:noProof w:val="0"/>
          <w:sz w:val="20"/>
          <w:szCs w:val="28"/>
          <w:u w:val="single"/>
          <w:lang w:eastAsia="zh-CN"/>
        </w:rPr>
      </w:pPr>
    </w:p>
    <w:p w14:paraId="5C9B3A1B" w14:textId="77777777" w:rsidR="007E10D2" w:rsidRPr="007E10D2" w:rsidRDefault="007E10D2" w:rsidP="007E10D2">
      <w:pPr>
        <w:numPr>
          <w:ilvl w:val="0"/>
          <w:numId w:val="4"/>
        </w:numPr>
        <w:suppressAutoHyphens/>
        <w:spacing w:after="0" w:line="240" w:lineRule="auto"/>
        <w:jc w:val="both"/>
        <w:rPr>
          <w:rFonts w:ascii="Arial" w:eastAsia="Arial" w:hAnsi="Arial" w:cs="Arial"/>
          <w:iCs/>
          <w:noProof w:val="0"/>
          <w:sz w:val="24"/>
          <w:szCs w:val="28"/>
          <w:lang w:eastAsia="zh-CN"/>
        </w:rPr>
      </w:pPr>
      <w:r w:rsidRPr="007E10D2">
        <w:rPr>
          <w:rFonts w:ascii="Arial" w:eastAsia="Times New Roman" w:hAnsi="Arial" w:cs="Arial"/>
          <w:iCs/>
          <w:noProof w:val="0"/>
          <w:sz w:val="20"/>
          <w:szCs w:val="28"/>
          <w:lang w:eastAsia="zh-CN"/>
        </w:rPr>
        <w:t xml:space="preserve">L’action s’inscrit-elle </w:t>
      </w:r>
      <w:r w:rsidRPr="007E10D2">
        <w:rPr>
          <w:rFonts w:ascii="Arial" w:eastAsia="Times New Roman" w:hAnsi="Arial" w:cs="Arial"/>
          <w:b/>
          <w:bCs/>
          <w:iCs/>
          <w:noProof w:val="0"/>
          <w:sz w:val="20"/>
          <w:szCs w:val="28"/>
          <w:lang w:eastAsia="zh-CN"/>
        </w:rPr>
        <w:t>dans la durée</w:t>
      </w:r>
      <w:r w:rsidRPr="007E10D2">
        <w:rPr>
          <w:rFonts w:ascii="Arial" w:eastAsia="Times New Roman" w:hAnsi="Arial" w:cs="Arial"/>
          <w:iCs/>
          <w:noProof w:val="0"/>
          <w:sz w:val="20"/>
          <w:szCs w:val="28"/>
          <w:lang w:eastAsia="zh-CN"/>
        </w:rPr>
        <w:t xml:space="preserve"> (précisez la fréquence des actions et si elles ont lieux pendant ou hors vacances scolaires) ou est-elle </w:t>
      </w:r>
      <w:r w:rsidRPr="007E10D2">
        <w:rPr>
          <w:rFonts w:ascii="Arial" w:eastAsia="Times New Roman" w:hAnsi="Arial" w:cs="Arial"/>
          <w:b/>
          <w:bCs/>
          <w:iCs/>
          <w:noProof w:val="0"/>
          <w:sz w:val="20"/>
          <w:szCs w:val="28"/>
          <w:lang w:eastAsia="zh-CN"/>
        </w:rPr>
        <w:t>ponctuelle</w:t>
      </w:r>
      <w:r w:rsidRPr="007E10D2">
        <w:rPr>
          <w:rFonts w:ascii="Arial" w:eastAsia="Times New Roman" w:hAnsi="Arial" w:cs="Arial"/>
          <w:iCs/>
          <w:noProof w:val="0"/>
          <w:sz w:val="20"/>
          <w:szCs w:val="28"/>
          <w:lang w:eastAsia="zh-CN"/>
        </w:rPr>
        <w:t xml:space="preserve"> (si tel est le cas précisez la date de réalisation) :</w:t>
      </w:r>
    </w:p>
    <w:p w14:paraId="4A11049C" w14:textId="77777777" w:rsidR="007E10D2" w:rsidRPr="007E10D2" w:rsidRDefault="007E10D2" w:rsidP="007E10D2">
      <w:pPr>
        <w:suppressAutoHyphens/>
        <w:spacing w:after="0" w:line="240" w:lineRule="auto"/>
        <w:rPr>
          <w:rFonts w:ascii="Arial" w:eastAsia="Times New Roman" w:hAnsi="Arial" w:cs="Arial"/>
          <w:iCs/>
          <w:noProof w:val="0"/>
          <w:sz w:val="24"/>
          <w:szCs w:val="28"/>
          <w:lang w:eastAsia="zh-CN"/>
        </w:rPr>
      </w:pPr>
      <w:r w:rsidRPr="007E10D2">
        <w:rPr>
          <w:rFonts w:ascii="Arial" w:eastAsia="Arial" w:hAnsi="Arial" w:cs="Arial"/>
          <w:iCs/>
          <w:noProof w:val="0"/>
          <w:sz w:val="24"/>
          <w:szCs w:val="28"/>
          <w:lang w:eastAsia="zh-CN"/>
        </w:rPr>
        <w:t>…………………………………………………………………………………………………</w:t>
      </w:r>
      <w:r w:rsidRPr="007E10D2">
        <w:rPr>
          <w:rFonts w:ascii="Arial" w:eastAsia="Times New Roman" w:hAnsi="Arial" w:cs="Arial"/>
          <w:iCs/>
          <w:noProof w:val="0"/>
          <w:sz w:val="24"/>
          <w:szCs w:val="28"/>
          <w:lang w:eastAsia="zh-CN"/>
        </w:rPr>
        <w:t>...………………………………………………………………………………………………….</w:t>
      </w:r>
    </w:p>
    <w:p w14:paraId="09EAB69B" w14:textId="77777777" w:rsidR="007E10D2" w:rsidRDefault="007E10D2" w:rsidP="007E10D2">
      <w:pPr>
        <w:suppressAutoHyphens/>
        <w:spacing w:after="0" w:line="240" w:lineRule="auto"/>
        <w:rPr>
          <w:rFonts w:ascii="Arial" w:eastAsia="Times New Roman" w:hAnsi="Arial" w:cs="Arial"/>
          <w:b/>
          <w:bCs/>
          <w:iCs/>
          <w:noProof w:val="0"/>
          <w:sz w:val="24"/>
          <w:szCs w:val="28"/>
          <w:shd w:val="clear" w:color="auto" w:fill="DDDDDD"/>
          <w:lang w:eastAsia="zh-CN"/>
        </w:rPr>
      </w:pPr>
    </w:p>
    <w:p w14:paraId="1576D44B" w14:textId="77777777" w:rsidR="001F1B7D" w:rsidRPr="007E10D2" w:rsidRDefault="001F1B7D" w:rsidP="007E10D2">
      <w:pPr>
        <w:suppressAutoHyphens/>
        <w:spacing w:after="0" w:line="240" w:lineRule="auto"/>
        <w:rPr>
          <w:rFonts w:ascii="Arial" w:eastAsia="Times New Roman" w:hAnsi="Arial" w:cs="Arial"/>
          <w:b/>
          <w:bCs/>
          <w:iCs/>
          <w:noProof w:val="0"/>
          <w:sz w:val="24"/>
          <w:szCs w:val="28"/>
          <w:shd w:val="clear" w:color="auto" w:fill="DDDDDD"/>
          <w:lang w:eastAsia="zh-CN"/>
        </w:rPr>
      </w:pPr>
    </w:p>
    <w:p w14:paraId="0C6C1B4C" w14:textId="77777777" w:rsidR="007E10D2" w:rsidRPr="007E10D2" w:rsidRDefault="007E10D2" w:rsidP="007E10D2">
      <w:pPr>
        <w:shd w:val="clear" w:color="auto" w:fill="DDDDDD"/>
        <w:suppressAutoHyphens/>
        <w:spacing w:after="0" w:line="240" w:lineRule="auto"/>
        <w:rPr>
          <w:rFonts w:ascii="Arial" w:eastAsia="Times New Roman" w:hAnsi="Arial" w:cs="Arial"/>
          <w:iCs/>
          <w:noProof w:val="0"/>
          <w:sz w:val="24"/>
          <w:szCs w:val="28"/>
          <w:lang w:eastAsia="zh-CN"/>
        </w:rPr>
      </w:pPr>
      <w:r w:rsidRPr="007E10D2">
        <w:rPr>
          <w:rFonts w:ascii="Arial" w:eastAsia="Times New Roman" w:hAnsi="Arial" w:cs="Arial"/>
          <w:b/>
          <w:bCs/>
          <w:iCs/>
          <w:noProof w:val="0"/>
          <w:sz w:val="24"/>
          <w:szCs w:val="28"/>
          <w:shd w:val="clear" w:color="auto" w:fill="DDDDDD"/>
          <w:lang w:eastAsia="zh-CN"/>
        </w:rPr>
        <w:t>Besoins et contexte dans lesquels s’inscrit l’action</w:t>
      </w:r>
    </w:p>
    <w:p w14:paraId="2A5FF4EC" w14:textId="77777777" w:rsidR="007E10D2" w:rsidRPr="007E10D2" w:rsidRDefault="007E10D2" w:rsidP="007E10D2">
      <w:pPr>
        <w:suppressAutoHyphens/>
        <w:spacing w:after="0" w:line="240" w:lineRule="auto"/>
        <w:rPr>
          <w:rFonts w:ascii="Times New Roman" w:eastAsia="Times New Roman" w:hAnsi="Times New Roman" w:cs="Times New Roman"/>
          <w:noProof w:val="0"/>
          <w:sz w:val="20"/>
          <w:szCs w:val="20"/>
          <w:lang w:eastAsia="zh-CN"/>
        </w:rPr>
      </w:pPr>
    </w:p>
    <w:p w14:paraId="3E43D20F" w14:textId="77777777" w:rsidR="007E10D2" w:rsidRPr="007E10D2" w:rsidRDefault="007E10D2" w:rsidP="007E10D2">
      <w:pPr>
        <w:numPr>
          <w:ilvl w:val="0"/>
          <w:numId w:val="6"/>
        </w:numPr>
        <w:suppressAutoHyphens/>
        <w:spacing w:after="0" w:line="240" w:lineRule="auto"/>
        <w:rPr>
          <w:rFonts w:ascii="Arial" w:eastAsia="Arial" w:hAnsi="Arial" w:cs="Arial"/>
          <w:iCs/>
          <w:noProof w:val="0"/>
          <w:sz w:val="20"/>
          <w:szCs w:val="28"/>
          <w:lang w:eastAsia="zh-CN"/>
        </w:rPr>
      </w:pPr>
      <w:r w:rsidRPr="007E10D2">
        <w:rPr>
          <w:rFonts w:ascii="Arial" w:eastAsia="Times New Roman" w:hAnsi="Arial" w:cs="Arial"/>
          <w:iCs/>
          <w:noProof w:val="0"/>
          <w:sz w:val="20"/>
          <w:szCs w:val="28"/>
          <w:lang w:eastAsia="zh-CN"/>
        </w:rPr>
        <w:t>À quel (s) besoin (s) répond votre action ?</w:t>
      </w:r>
    </w:p>
    <w:p w14:paraId="4ADE5880" w14:textId="77777777" w:rsidR="007E10D2" w:rsidRPr="007E10D2" w:rsidRDefault="007E10D2" w:rsidP="007E10D2">
      <w:pPr>
        <w:suppressAutoHyphens/>
        <w:spacing w:after="0" w:line="240" w:lineRule="auto"/>
        <w:ind w:left="360"/>
        <w:rPr>
          <w:rFonts w:ascii="Arial" w:eastAsia="Times New Roman" w:hAnsi="Arial" w:cs="Arial"/>
          <w:i/>
          <w:noProof w:val="0"/>
          <w:sz w:val="20"/>
          <w:szCs w:val="28"/>
          <w:lang w:eastAsia="zh-CN"/>
        </w:rPr>
      </w:pPr>
      <w:r w:rsidRPr="007E10D2">
        <w:rPr>
          <w:rFonts w:ascii="Arial" w:eastAsia="Arial" w:hAnsi="Arial" w:cs="Arial"/>
          <w:iCs/>
          <w:noProof w:val="0"/>
          <w:sz w:val="20"/>
          <w:szCs w:val="28"/>
          <w:lang w:eastAsia="zh-CN"/>
        </w:rPr>
        <w:t>………………………………………………………………………………………………………………………………………………………………………………………………………………………………………………………………………………………………………………………………………………………</w:t>
      </w:r>
    </w:p>
    <w:p w14:paraId="4EF5F22D" w14:textId="77777777" w:rsidR="007E10D2" w:rsidRPr="007E10D2" w:rsidRDefault="007E10D2" w:rsidP="007E10D2">
      <w:pPr>
        <w:suppressAutoHyphens/>
        <w:spacing w:after="0" w:line="240" w:lineRule="auto"/>
        <w:ind w:left="360"/>
        <w:rPr>
          <w:rFonts w:ascii="Arial" w:eastAsia="Times New Roman" w:hAnsi="Arial" w:cs="Arial"/>
          <w:i/>
          <w:noProof w:val="0"/>
          <w:sz w:val="20"/>
          <w:szCs w:val="28"/>
          <w:lang w:eastAsia="zh-CN"/>
        </w:rPr>
      </w:pPr>
    </w:p>
    <w:p w14:paraId="4C5893B8" w14:textId="77777777" w:rsidR="007E10D2" w:rsidRPr="007E10D2" w:rsidRDefault="007E10D2" w:rsidP="007E10D2">
      <w:pPr>
        <w:numPr>
          <w:ilvl w:val="0"/>
          <w:numId w:val="6"/>
        </w:numPr>
        <w:suppressAutoHyphens/>
        <w:spacing w:after="0" w:line="240" w:lineRule="auto"/>
        <w:rPr>
          <w:rFonts w:ascii="Arial" w:eastAsia="Arial" w:hAnsi="Arial" w:cs="Arial"/>
          <w:iCs/>
          <w:noProof w:val="0"/>
          <w:sz w:val="20"/>
          <w:szCs w:val="28"/>
          <w:lang w:eastAsia="zh-CN"/>
        </w:rPr>
      </w:pPr>
      <w:r w:rsidRPr="007E10D2">
        <w:rPr>
          <w:rFonts w:ascii="Arial" w:eastAsia="Times New Roman" w:hAnsi="Arial" w:cs="Arial"/>
          <w:iCs/>
          <w:noProof w:val="0"/>
          <w:sz w:val="20"/>
          <w:szCs w:val="28"/>
          <w:lang w:eastAsia="zh-CN"/>
        </w:rPr>
        <w:t xml:space="preserve">Qui a identifié ce besoin  (l’association, les usagers, etc.) ? </w:t>
      </w:r>
    </w:p>
    <w:p w14:paraId="7D27DED8" w14:textId="77777777" w:rsidR="007E10D2" w:rsidRPr="007E10D2" w:rsidRDefault="007E10D2" w:rsidP="007E10D2">
      <w:pPr>
        <w:suppressAutoHyphens/>
        <w:spacing w:after="0" w:line="240" w:lineRule="auto"/>
        <w:ind w:left="360"/>
        <w:rPr>
          <w:rFonts w:ascii="Arial" w:eastAsia="Times New Roman" w:hAnsi="Arial" w:cs="Arial"/>
          <w:noProof w:val="0"/>
          <w:sz w:val="20"/>
          <w:szCs w:val="24"/>
          <w:lang w:eastAsia="zh-CN"/>
        </w:rPr>
      </w:pPr>
      <w:r w:rsidRPr="007E10D2">
        <w:rPr>
          <w:rFonts w:ascii="Arial" w:eastAsia="Arial" w:hAnsi="Arial" w:cs="Arial"/>
          <w:noProof w:val="0"/>
          <w:sz w:val="20"/>
          <w:szCs w:val="24"/>
          <w:lang w:eastAsia="zh-CN"/>
        </w:rPr>
        <w:t>………………………………………………………………………………………………………………………………………………………………………………………………………………………………………………………………………………………………………………………………………………………</w:t>
      </w:r>
    </w:p>
    <w:p w14:paraId="7D9CFEF9" w14:textId="77777777" w:rsidR="007E10D2" w:rsidRPr="007E10D2" w:rsidRDefault="007E10D2" w:rsidP="007E10D2">
      <w:pPr>
        <w:suppressAutoHyphens/>
        <w:spacing w:after="0" w:line="240" w:lineRule="auto"/>
        <w:ind w:left="360"/>
        <w:rPr>
          <w:rFonts w:ascii="Arial" w:eastAsia="Times New Roman" w:hAnsi="Arial" w:cs="Arial"/>
          <w:noProof w:val="0"/>
          <w:sz w:val="20"/>
          <w:szCs w:val="24"/>
          <w:lang w:eastAsia="zh-CN"/>
        </w:rPr>
      </w:pPr>
    </w:p>
    <w:p w14:paraId="0AEE9610" w14:textId="77777777" w:rsidR="007E10D2" w:rsidRPr="007E10D2" w:rsidRDefault="007E10D2" w:rsidP="007E10D2">
      <w:pPr>
        <w:numPr>
          <w:ilvl w:val="0"/>
          <w:numId w:val="6"/>
        </w:numPr>
        <w:suppressAutoHyphens/>
        <w:spacing w:after="0" w:line="240" w:lineRule="auto"/>
        <w:rPr>
          <w:rFonts w:ascii="Arial" w:eastAsia="Arial" w:hAnsi="Arial" w:cs="Arial"/>
          <w:iCs/>
          <w:noProof w:val="0"/>
          <w:sz w:val="20"/>
          <w:szCs w:val="28"/>
          <w:lang w:eastAsia="zh-CN"/>
        </w:rPr>
      </w:pPr>
      <w:r w:rsidRPr="007E10D2">
        <w:rPr>
          <w:rFonts w:ascii="Arial" w:eastAsia="Times New Roman" w:hAnsi="Arial" w:cs="Arial"/>
          <w:iCs/>
          <w:noProof w:val="0"/>
          <w:sz w:val="20"/>
          <w:szCs w:val="28"/>
          <w:lang w:eastAsia="zh-CN"/>
        </w:rPr>
        <w:t>Comment ce besoin a-t-il été identifié ?</w:t>
      </w:r>
    </w:p>
    <w:p w14:paraId="7DFFA42C" w14:textId="77777777" w:rsidR="007E10D2" w:rsidRPr="007E10D2" w:rsidRDefault="007E10D2" w:rsidP="007E10D2">
      <w:pPr>
        <w:suppressAutoHyphens/>
        <w:spacing w:after="0" w:line="240" w:lineRule="auto"/>
        <w:ind w:left="360" w:right="70"/>
        <w:rPr>
          <w:rFonts w:ascii="Times New Roman" w:eastAsia="Times New Roman" w:hAnsi="Times New Roman" w:cs="Times New Roman"/>
          <w:noProof w:val="0"/>
          <w:sz w:val="20"/>
          <w:szCs w:val="24"/>
          <w:lang w:eastAsia="zh-CN"/>
        </w:rPr>
      </w:pPr>
      <w:r w:rsidRPr="007E10D2">
        <w:rPr>
          <w:rFonts w:ascii="Arial" w:eastAsia="Arial" w:hAnsi="Arial" w:cs="Arial"/>
          <w:noProof w:val="0"/>
          <w:sz w:val="20"/>
          <w:szCs w:val="24"/>
          <w:lang w:eastAsia="zh-CN"/>
        </w:rPr>
        <w:t>……………………………………………………………………………………………………………………………………………………………………………………………………………………………………………………………………………………………………………………………………………………………………………………………………………………………………………………………………………………………………………………………………………………………………………………………</w:t>
      </w:r>
    </w:p>
    <w:p w14:paraId="534A2D4F" w14:textId="77777777" w:rsidR="007E10D2" w:rsidRPr="007E10D2" w:rsidRDefault="007E10D2" w:rsidP="007E10D2">
      <w:pPr>
        <w:suppressAutoHyphens/>
        <w:spacing w:after="0" w:line="240" w:lineRule="auto"/>
        <w:rPr>
          <w:rFonts w:ascii="Arial" w:eastAsia="Times New Roman" w:hAnsi="Arial" w:cs="Arial"/>
          <w:iCs/>
          <w:noProof w:val="0"/>
          <w:sz w:val="20"/>
          <w:szCs w:val="28"/>
          <w:lang w:eastAsia="zh-CN"/>
        </w:rPr>
      </w:pPr>
    </w:p>
    <w:p w14:paraId="5FB91D51" w14:textId="3C4E77D0" w:rsidR="007E10D2" w:rsidRPr="007E10D2" w:rsidRDefault="007E10D2" w:rsidP="007E10D2">
      <w:pPr>
        <w:numPr>
          <w:ilvl w:val="0"/>
          <w:numId w:val="5"/>
        </w:numPr>
        <w:suppressAutoHyphens/>
        <w:spacing w:after="0" w:line="240" w:lineRule="auto"/>
        <w:jc w:val="both"/>
        <w:rPr>
          <w:rFonts w:ascii="Arial" w:eastAsia="Arial" w:hAnsi="Arial" w:cs="Arial"/>
          <w:iCs/>
          <w:noProof w:val="0"/>
          <w:sz w:val="24"/>
          <w:szCs w:val="28"/>
          <w:lang w:eastAsia="zh-CN"/>
        </w:rPr>
      </w:pPr>
      <w:r w:rsidRPr="007E10D2">
        <w:rPr>
          <w:rFonts w:ascii="Arial" w:eastAsia="Times New Roman" w:hAnsi="Arial" w:cs="Arial"/>
          <w:iCs/>
          <w:noProof w:val="0"/>
          <w:sz w:val="20"/>
          <w:szCs w:val="28"/>
          <w:lang w:eastAsia="zh-CN"/>
        </w:rPr>
        <w:lastRenderedPageBreak/>
        <w:t>Démontrer la pertinence de l’action  par rapport aux besoins des populations et quartiers visés</w:t>
      </w:r>
    </w:p>
    <w:p w14:paraId="5BA6A2A9" w14:textId="77777777" w:rsidR="007E10D2" w:rsidRPr="007E10D2" w:rsidRDefault="007E10D2" w:rsidP="007E10D2">
      <w:pPr>
        <w:suppressAutoHyphens/>
        <w:spacing w:after="0" w:line="240" w:lineRule="auto"/>
        <w:ind w:left="360"/>
        <w:jc w:val="both"/>
        <w:rPr>
          <w:rFonts w:ascii="Arial" w:eastAsia="Times New Roman" w:hAnsi="Arial" w:cs="Arial"/>
          <w:iCs/>
          <w:noProof w:val="0"/>
          <w:sz w:val="24"/>
          <w:szCs w:val="28"/>
          <w:lang w:eastAsia="zh-CN"/>
        </w:rPr>
      </w:pPr>
      <w:r w:rsidRPr="007E10D2">
        <w:rPr>
          <w:rFonts w:ascii="Arial" w:eastAsia="Arial" w:hAnsi="Arial" w:cs="Arial"/>
          <w:iCs/>
          <w:noProof w:val="0"/>
          <w:sz w:val="24"/>
          <w:szCs w:val="28"/>
          <w:lang w:eastAsia="zh-CN"/>
        </w:rPr>
        <w:t>………………………………………………………………………………………………………………………………………………………………………………………………………………………………………………………………………………………………</w:t>
      </w:r>
    </w:p>
    <w:p w14:paraId="22BB1F5D" w14:textId="72E456A0" w:rsidR="007E10D2" w:rsidRPr="007E10D2" w:rsidRDefault="007E10D2" w:rsidP="007E10D2">
      <w:pPr>
        <w:suppressAutoHyphens/>
        <w:spacing w:after="0" w:line="240" w:lineRule="auto"/>
        <w:jc w:val="both"/>
        <w:rPr>
          <w:rFonts w:ascii="Arial" w:eastAsia="Times New Roman" w:hAnsi="Arial" w:cs="Arial"/>
          <w:iCs/>
          <w:noProof w:val="0"/>
          <w:sz w:val="24"/>
          <w:szCs w:val="28"/>
          <w:lang w:eastAsia="zh-CN"/>
        </w:rPr>
      </w:pPr>
    </w:p>
    <w:p w14:paraId="7FAEF0D2" w14:textId="77777777" w:rsidR="007E10D2" w:rsidRPr="007E10D2" w:rsidRDefault="007E10D2" w:rsidP="007E10D2">
      <w:pPr>
        <w:numPr>
          <w:ilvl w:val="0"/>
          <w:numId w:val="5"/>
        </w:numPr>
        <w:suppressAutoHyphens/>
        <w:spacing w:after="0" w:line="240" w:lineRule="auto"/>
        <w:jc w:val="both"/>
        <w:rPr>
          <w:rFonts w:ascii="Arial" w:eastAsia="Times New Roman" w:hAnsi="Arial" w:cs="Arial"/>
          <w:i/>
          <w:noProof w:val="0"/>
          <w:sz w:val="20"/>
          <w:szCs w:val="28"/>
          <w:lang w:eastAsia="zh-CN"/>
        </w:rPr>
      </w:pPr>
      <w:r w:rsidRPr="007E10D2">
        <w:rPr>
          <w:rFonts w:ascii="Arial" w:eastAsia="Times New Roman" w:hAnsi="Arial" w:cs="Arial"/>
          <w:iCs/>
          <w:noProof w:val="0"/>
          <w:sz w:val="20"/>
          <w:szCs w:val="28"/>
          <w:lang w:eastAsia="zh-CN"/>
        </w:rPr>
        <w:t>Quelle est la cohérence de l’action  avec les objectifs de la cohésion sociale et de l’égalité des chances ? ………………………………………………………………………………………………………………………………………………………………………………………………………………………………………………………………………………………………………………………………………….</w:t>
      </w:r>
    </w:p>
    <w:p w14:paraId="59CFE8EF" w14:textId="77777777" w:rsidR="007E10D2" w:rsidRPr="007E10D2" w:rsidRDefault="007E10D2" w:rsidP="007E10D2">
      <w:pPr>
        <w:suppressAutoHyphens/>
        <w:spacing w:after="0" w:line="240" w:lineRule="auto"/>
        <w:jc w:val="both"/>
        <w:rPr>
          <w:rFonts w:ascii="Arial" w:eastAsia="Times New Roman" w:hAnsi="Arial" w:cs="Arial"/>
          <w:i/>
          <w:noProof w:val="0"/>
          <w:sz w:val="20"/>
          <w:szCs w:val="28"/>
          <w:lang w:eastAsia="zh-CN"/>
        </w:rPr>
      </w:pPr>
    </w:p>
    <w:p w14:paraId="1827F224" w14:textId="77777777" w:rsidR="007E10D2" w:rsidRPr="007E10D2" w:rsidRDefault="007E10D2" w:rsidP="007E10D2">
      <w:pPr>
        <w:suppressAutoHyphens/>
        <w:spacing w:after="0" w:line="240" w:lineRule="auto"/>
        <w:jc w:val="both"/>
        <w:rPr>
          <w:rFonts w:ascii="Arial" w:eastAsia="Times New Roman" w:hAnsi="Arial" w:cs="Arial"/>
          <w:i/>
          <w:noProof w:val="0"/>
          <w:sz w:val="20"/>
          <w:szCs w:val="28"/>
          <w:lang w:eastAsia="zh-CN"/>
        </w:rPr>
      </w:pPr>
    </w:p>
    <w:p w14:paraId="4F811656" w14:textId="77777777" w:rsidR="007E10D2" w:rsidRPr="007E10D2" w:rsidRDefault="007E10D2" w:rsidP="007E10D2">
      <w:pPr>
        <w:numPr>
          <w:ilvl w:val="0"/>
          <w:numId w:val="5"/>
        </w:numPr>
        <w:suppressAutoHyphens/>
        <w:spacing w:after="0" w:line="240" w:lineRule="auto"/>
        <w:jc w:val="both"/>
        <w:rPr>
          <w:rFonts w:ascii="Arial" w:eastAsia="Times New Roman" w:hAnsi="Arial" w:cs="Arial"/>
          <w:iCs/>
          <w:noProof w:val="0"/>
          <w:sz w:val="20"/>
          <w:szCs w:val="28"/>
          <w:lang w:eastAsia="zh-CN"/>
        </w:rPr>
      </w:pPr>
      <w:r w:rsidRPr="007E10D2">
        <w:rPr>
          <w:rFonts w:ascii="Arial" w:eastAsia="Times New Roman" w:hAnsi="Arial" w:cs="Arial"/>
          <w:iCs/>
          <w:sz w:val="24"/>
          <w:szCs w:val="28"/>
          <w:lang w:eastAsia="zh-CN"/>
        </w:rPr>
        <mc:AlternateContent>
          <mc:Choice Requires="wps">
            <w:drawing>
              <wp:anchor distT="0" distB="0" distL="114300" distR="114300" simplePos="0" relativeHeight="251680768" behindDoc="0" locked="0" layoutInCell="1" allowOverlap="1" wp14:anchorId="7D802A5A" wp14:editId="38E5C185">
                <wp:simplePos x="0" y="0"/>
                <wp:positionH relativeFrom="column">
                  <wp:posOffset>2628900</wp:posOffset>
                </wp:positionH>
                <wp:positionV relativeFrom="paragraph">
                  <wp:posOffset>174625</wp:posOffset>
                </wp:positionV>
                <wp:extent cx="158750" cy="117475"/>
                <wp:effectExtent l="5080" t="6985" r="26670"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BB75A7" id="Rectangle 7" o:spid="_x0000_s1026" style="position:absolute;margin-left:207pt;margin-top:13.75pt;width:12.5pt;height:9.25pt;flip:x;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" strokeweight=".26mm">
                <v:shadow on="t" color="black" offset=".62mm,.62mm"/>
              </v:rect>
            </w:pict>
          </mc:Fallback>
        </mc:AlternateContent>
      </w:r>
      <w:r w:rsidRPr="007E10D2">
        <w:rPr>
          <w:rFonts w:ascii="Arial" w:eastAsia="Times New Roman" w:hAnsi="Arial" w:cs="Arial"/>
          <w:iCs/>
          <w:sz w:val="24"/>
          <w:szCs w:val="28"/>
          <w:lang w:eastAsia="zh-CN"/>
        </w:rPr>
        <mc:AlternateContent>
          <mc:Choice Requires="wps">
            <w:drawing>
              <wp:anchor distT="0" distB="0" distL="114300" distR="114300" simplePos="0" relativeHeight="251681792" behindDoc="0" locked="0" layoutInCell="1" allowOverlap="1" wp14:anchorId="613DEAD9" wp14:editId="1F677760">
                <wp:simplePos x="0" y="0"/>
                <wp:positionH relativeFrom="column">
                  <wp:posOffset>3429000</wp:posOffset>
                </wp:positionH>
                <wp:positionV relativeFrom="paragraph">
                  <wp:posOffset>174625</wp:posOffset>
                </wp:positionV>
                <wp:extent cx="158750" cy="117475"/>
                <wp:effectExtent l="5080" t="6985" r="2667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 cy="117475"/>
                        </a:xfrm>
                        <a:prstGeom prst="rect">
                          <a:avLst/>
                        </a:prstGeom>
                        <a:solidFill>
                          <a:srgbClr val="FFFFFF"/>
                        </a:solidFill>
                        <a:ln w="9360">
                          <a:solidFill>
                            <a:srgbClr val="000000"/>
                          </a:solidFill>
                          <a:miter lim="800000"/>
                          <a:headEnd/>
                          <a:tailEnd/>
                        </a:ln>
                        <a:effectLst>
                          <a:outerShdw dist="31565" dir="2700000" algn="ctr" rotWithShape="0">
                            <a:srgbClr val="000000"/>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EC8DD1" id="Rectangle 6" o:spid="_x0000_s1026" style="position:absolute;margin-left:270pt;margin-top:13.75pt;width:12.5pt;height:9.25pt;flip:x;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" strokeweight=".26mm">
                <v:shadow on="t" color="black" offset=".62mm,.62mm"/>
              </v:rect>
            </w:pict>
          </mc:Fallback>
        </mc:AlternateContent>
      </w:r>
      <w:r w:rsidRPr="007E10D2">
        <w:rPr>
          <w:rFonts w:ascii="Arial" w:eastAsia="Times New Roman" w:hAnsi="Arial" w:cs="Arial"/>
          <w:iCs/>
          <w:noProof w:val="0"/>
          <w:sz w:val="20"/>
          <w:szCs w:val="28"/>
          <w:lang w:eastAsia="zh-CN"/>
        </w:rPr>
        <w:t xml:space="preserve">L’action  s’inscrit-elle dans le cadre d’une politique publique (par exemple une mission de l’État, une orientation régionale, etc.)                                   Non               Oui  </w:t>
      </w:r>
    </w:p>
    <w:p w14:paraId="2642B11E" w14:textId="0AB99290" w:rsidR="007E10D2" w:rsidRPr="007E10D2" w:rsidRDefault="007E10D2" w:rsidP="007E10D2">
      <w:pPr>
        <w:suppressAutoHyphens/>
        <w:spacing w:after="0" w:line="240" w:lineRule="auto"/>
        <w:ind w:left="360"/>
        <w:jc w:val="both"/>
        <w:rPr>
          <w:rFonts w:ascii="Arial" w:eastAsia="Times New Roman" w:hAnsi="Arial" w:cs="Arial"/>
          <w:iCs/>
          <w:noProof w:val="0"/>
          <w:sz w:val="20"/>
          <w:szCs w:val="28"/>
          <w:lang w:eastAsia="zh-CN"/>
        </w:rPr>
      </w:pPr>
    </w:p>
    <w:p w14:paraId="67919780" w14:textId="77777777" w:rsidR="007E10D2" w:rsidRPr="007E10D2" w:rsidRDefault="007E10D2" w:rsidP="007E10D2">
      <w:pPr>
        <w:suppressAutoHyphens/>
        <w:spacing w:after="0" w:line="240" w:lineRule="auto"/>
        <w:ind w:left="360"/>
        <w:jc w:val="both"/>
        <w:rPr>
          <w:rFonts w:ascii="Arial" w:eastAsia="Arial" w:hAnsi="Arial" w:cs="Arial"/>
          <w:iCs/>
          <w:noProof w:val="0"/>
          <w:sz w:val="20"/>
          <w:szCs w:val="28"/>
          <w:lang w:eastAsia="zh-CN"/>
        </w:rPr>
      </w:pPr>
      <w:r w:rsidRPr="007E10D2">
        <w:rPr>
          <w:rFonts w:ascii="Arial" w:eastAsia="Times New Roman" w:hAnsi="Arial" w:cs="Arial"/>
          <w:iCs/>
          <w:noProof w:val="0"/>
          <w:sz w:val="20"/>
          <w:szCs w:val="28"/>
          <w:lang w:eastAsia="zh-CN"/>
        </w:rPr>
        <w:t xml:space="preserve">Si oui merci de préciser : </w:t>
      </w:r>
    </w:p>
    <w:p w14:paraId="576DEDE7" w14:textId="77777777" w:rsidR="007E10D2" w:rsidRPr="007E10D2" w:rsidRDefault="007E10D2" w:rsidP="007E10D2">
      <w:pPr>
        <w:tabs>
          <w:tab w:val="left" w:pos="360"/>
        </w:tabs>
        <w:suppressAutoHyphens/>
        <w:spacing w:after="0" w:line="240" w:lineRule="auto"/>
        <w:jc w:val="both"/>
        <w:rPr>
          <w:rFonts w:ascii="Arial" w:eastAsia="Times New Roman" w:hAnsi="Arial" w:cs="Arial"/>
          <w:iCs/>
          <w:noProof w:val="0"/>
          <w:sz w:val="20"/>
          <w:szCs w:val="28"/>
          <w:lang w:eastAsia="zh-CN"/>
        </w:rPr>
      </w:pPr>
      <w:r w:rsidRPr="007E10D2">
        <w:rPr>
          <w:rFonts w:ascii="Arial" w:eastAsia="Arial" w:hAnsi="Arial" w:cs="Arial"/>
          <w:iCs/>
          <w:noProof w:val="0"/>
          <w:sz w:val="20"/>
          <w:szCs w:val="28"/>
          <w:lang w:eastAsia="zh-CN"/>
        </w:rPr>
        <w:t>…………………………………………………………………………………………………………………………………………………………………………………………………………………………………………………………………………………………………………………………………………………………………………………………………………</w:t>
      </w:r>
      <w:r w:rsidRPr="007E10D2">
        <w:rPr>
          <w:rFonts w:ascii="Arial" w:eastAsia="Times New Roman" w:hAnsi="Arial" w:cs="Arial"/>
          <w:iCs/>
          <w:noProof w:val="0"/>
          <w:sz w:val="20"/>
          <w:szCs w:val="28"/>
          <w:lang w:eastAsia="zh-CN"/>
        </w:rPr>
        <w:t>.…………………………………………………………………………………..</w:t>
      </w:r>
    </w:p>
    <w:p w14:paraId="532A6AA1" w14:textId="1D793C37" w:rsidR="00FB3782" w:rsidRDefault="00FB3782"/>
    <w:tbl>
      <w:tblPr>
        <w:tblStyle w:val="Grilledutableau"/>
        <w:tblW w:w="0" w:type="auto"/>
        <w:tblInd w:w="-176" w:type="dxa"/>
        <w:tblLook w:val="04A0" w:firstRow="1" w:lastRow="0" w:firstColumn="1" w:lastColumn="0" w:noHBand="0" w:noVBand="1"/>
      </w:tblPr>
      <w:tblGrid>
        <w:gridCol w:w="667"/>
        <w:gridCol w:w="4345"/>
        <w:gridCol w:w="5076"/>
      </w:tblGrid>
      <w:tr w:rsidR="001F1B7D" w:rsidRPr="000A1E6C" w14:paraId="17F2E1FC" w14:textId="77777777" w:rsidTr="00AA6E4A">
        <w:tc>
          <w:tcPr>
            <w:tcW w:w="563" w:type="dxa"/>
            <w:vMerge w:val="restart"/>
            <w:shd w:val="clear" w:color="auto" w:fill="C5E0B3" w:themeFill="accent6" w:themeFillTint="66"/>
            <w:textDirection w:val="btLr"/>
          </w:tcPr>
          <w:p w14:paraId="08E38C52" w14:textId="77777777" w:rsidR="001F1B7D" w:rsidRPr="000A1E6C" w:rsidRDefault="001F1B7D" w:rsidP="00AA6E4A">
            <w:pPr>
              <w:ind w:left="113" w:right="113"/>
              <w:jc w:val="center"/>
              <w:rPr>
                <w:rFonts w:ascii="Arial" w:hAnsi="Arial" w:cs="Arial"/>
                <w:b/>
                <w:sz w:val="18"/>
                <w:szCs w:val="18"/>
              </w:rPr>
            </w:pPr>
            <w:r w:rsidRPr="000A1E6C">
              <w:rPr>
                <w:rFonts w:ascii="Arial" w:hAnsi="Arial" w:cs="Arial"/>
                <w:sz w:val="18"/>
                <w:szCs w:val="18"/>
              </w:rPr>
              <w:br w:type="page"/>
            </w:r>
            <w:r w:rsidRPr="000A1E6C">
              <w:rPr>
                <w:rFonts w:ascii="Arial" w:hAnsi="Arial" w:cs="Arial"/>
                <w:b/>
                <w:sz w:val="18"/>
                <w:szCs w:val="18"/>
              </w:rPr>
              <w:t>REGISTRE D’EVALUATION DE L’EFFICACITE </w:t>
            </w:r>
            <w:r w:rsidRPr="000A1E6C">
              <w:rPr>
                <w:rFonts w:ascii="Arial" w:hAnsi="Arial" w:cs="Arial"/>
                <w:sz w:val="18"/>
                <w:szCs w:val="18"/>
              </w:rPr>
              <w:t>: Comment analyser l’efficacité  de l’action ?</w:t>
            </w:r>
          </w:p>
          <w:p w14:paraId="1C8ACA82" w14:textId="77777777" w:rsidR="001F1B7D" w:rsidRPr="000A1E6C" w:rsidRDefault="001F1B7D" w:rsidP="00AA6E4A">
            <w:pPr>
              <w:spacing w:line="259" w:lineRule="auto"/>
              <w:ind w:left="113" w:right="113"/>
              <w:rPr>
                <w:rFonts w:ascii="Arial" w:eastAsia="Calibri" w:hAnsi="Arial" w:cs="Arial"/>
                <w:b/>
                <w:iCs/>
                <w:sz w:val="18"/>
                <w:szCs w:val="18"/>
              </w:rPr>
            </w:pPr>
          </w:p>
        </w:tc>
        <w:tc>
          <w:tcPr>
            <w:tcW w:w="4593" w:type="dxa"/>
          </w:tcPr>
          <w:p w14:paraId="138790DB" w14:textId="5C21BA57" w:rsidR="001F1B7D" w:rsidRPr="000A1E6C" w:rsidRDefault="001F1B7D" w:rsidP="0043094F">
            <w:pPr>
              <w:jc w:val="center"/>
              <w:rPr>
                <w:rFonts w:ascii="Arial" w:hAnsi="Arial" w:cs="Arial"/>
                <w:color w:val="385623" w:themeColor="accent6" w:themeShade="80"/>
                <w:sz w:val="18"/>
                <w:szCs w:val="18"/>
              </w:rPr>
            </w:pPr>
            <w:r w:rsidRPr="000A1E6C">
              <w:rPr>
                <w:rFonts w:ascii="Arial" w:hAnsi="Arial" w:cs="Arial"/>
                <w:b/>
                <w:bCs/>
                <w:color w:val="385623" w:themeColor="accent6" w:themeShade="80"/>
                <w:sz w:val="18"/>
                <w:szCs w:val="18"/>
              </w:rPr>
              <w:t>DECRIRE LES EFFETS ATTENDUS DE L’ACTION</w:t>
            </w:r>
          </w:p>
        </w:tc>
        <w:tc>
          <w:tcPr>
            <w:tcW w:w="5476" w:type="dxa"/>
          </w:tcPr>
          <w:p w14:paraId="52CCDACE" w14:textId="4B673864" w:rsidR="001F1B7D" w:rsidRPr="000A1E6C" w:rsidRDefault="001F1B7D" w:rsidP="0043094F">
            <w:pPr>
              <w:jc w:val="center"/>
              <w:rPr>
                <w:rFonts w:ascii="Arial" w:hAnsi="Arial" w:cs="Arial"/>
                <w:color w:val="385623" w:themeColor="accent6" w:themeShade="80"/>
                <w:sz w:val="18"/>
                <w:szCs w:val="18"/>
              </w:rPr>
            </w:pPr>
            <w:r w:rsidRPr="000A1E6C">
              <w:rPr>
                <w:rFonts w:ascii="Arial" w:hAnsi="Arial" w:cs="Arial"/>
                <w:b/>
                <w:bCs/>
                <w:color w:val="385623" w:themeColor="accent6" w:themeShade="80"/>
                <w:sz w:val="18"/>
                <w:szCs w:val="18"/>
              </w:rPr>
              <w:t>DEFINIR DES OBJECTIFS OPERATIONNELS DE L’ACTION</w:t>
            </w:r>
          </w:p>
        </w:tc>
      </w:tr>
      <w:tr w:rsidR="001F1B7D" w:rsidRPr="000A1E6C" w14:paraId="3D91FD14" w14:textId="77777777" w:rsidTr="00AA6E4A">
        <w:tc>
          <w:tcPr>
            <w:tcW w:w="563" w:type="dxa"/>
            <w:vMerge/>
            <w:shd w:val="clear" w:color="auto" w:fill="C5E0B3" w:themeFill="accent6" w:themeFillTint="66"/>
          </w:tcPr>
          <w:p w14:paraId="5BD44F85" w14:textId="77777777" w:rsidR="001F1B7D" w:rsidRPr="000A1E6C" w:rsidRDefault="001F1B7D" w:rsidP="00AA6E4A">
            <w:pPr>
              <w:spacing w:line="259" w:lineRule="auto"/>
              <w:rPr>
                <w:rFonts w:ascii="Arial" w:eastAsia="Calibri" w:hAnsi="Arial" w:cs="Arial"/>
                <w:b/>
                <w:iCs/>
                <w:sz w:val="18"/>
                <w:szCs w:val="18"/>
              </w:rPr>
            </w:pPr>
          </w:p>
        </w:tc>
        <w:tc>
          <w:tcPr>
            <w:tcW w:w="4593" w:type="dxa"/>
            <w:shd w:val="clear" w:color="auto" w:fill="E2EFD9" w:themeFill="accent6" w:themeFillTint="33"/>
          </w:tcPr>
          <w:p w14:paraId="7AFB8C63" w14:textId="77777777" w:rsidR="001F1B7D" w:rsidRPr="000A1E6C" w:rsidRDefault="001F1B7D" w:rsidP="00AA6E4A">
            <w:pPr>
              <w:jc w:val="both"/>
              <w:rPr>
                <w:rFonts w:ascii="Arial" w:hAnsi="Arial" w:cs="Arial"/>
                <w:b/>
                <w:sz w:val="18"/>
                <w:szCs w:val="18"/>
              </w:rPr>
            </w:pPr>
            <w:r w:rsidRPr="000A1E6C">
              <w:rPr>
                <w:rFonts w:ascii="Arial" w:hAnsi="Arial" w:cs="Arial"/>
                <w:b/>
                <w:sz w:val="18"/>
                <w:szCs w:val="18"/>
              </w:rPr>
              <w:t xml:space="preserve">→ Identifier les réponses qui semblent en mesure d’améliorer l’aspect du problème ou de la situation à améliorer.  </w:t>
            </w:r>
          </w:p>
          <w:p w14:paraId="1F45A176" w14:textId="77777777" w:rsidR="001F1B7D" w:rsidRPr="000A1E6C" w:rsidRDefault="001F1B7D" w:rsidP="00AA6E4A">
            <w:pPr>
              <w:jc w:val="both"/>
              <w:rPr>
                <w:rFonts w:ascii="Arial" w:hAnsi="Arial" w:cs="Arial"/>
                <w:b/>
                <w:sz w:val="18"/>
                <w:szCs w:val="18"/>
              </w:rPr>
            </w:pPr>
          </w:p>
          <w:p w14:paraId="4D4FEA22" w14:textId="77777777" w:rsidR="001F1B7D" w:rsidRPr="000A1E6C" w:rsidRDefault="001F1B7D" w:rsidP="00AA6E4A">
            <w:pPr>
              <w:pStyle w:val="Default"/>
              <w:rPr>
                <w:rFonts w:ascii="Arial" w:hAnsi="Arial" w:cs="Arial"/>
                <w:color w:val="44546A" w:themeColor="text2"/>
                <w:sz w:val="18"/>
                <w:szCs w:val="18"/>
              </w:rPr>
            </w:pPr>
            <w:r w:rsidRPr="000A1E6C">
              <w:rPr>
                <w:rFonts w:ascii="Arial" w:hAnsi="Arial" w:cs="Arial"/>
                <w:color w:val="44546A" w:themeColor="text2"/>
                <w:sz w:val="18"/>
                <w:szCs w:val="18"/>
              </w:rPr>
              <w:t xml:space="preserve">Les effets attendus peuvent être de plusieurs ordres. </w:t>
            </w:r>
            <w:r w:rsidRPr="000A1E6C">
              <w:rPr>
                <w:rFonts w:ascii="Arial" w:hAnsi="Arial" w:cs="Arial"/>
                <w:i/>
                <w:iCs/>
                <w:color w:val="4472C4" w:themeColor="accent1"/>
                <w:sz w:val="18"/>
                <w:szCs w:val="18"/>
              </w:rPr>
              <w:t>Par exemple :</w:t>
            </w:r>
            <w:r w:rsidRPr="000A1E6C">
              <w:rPr>
                <w:rFonts w:ascii="Arial" w:hAnsi="Arial" w:cs="Arial"/>
                <w:color w:val="44546A" w:themeColor="text2"/>
                <w:sz w:val="18"/>
                <w:szCs w:val="18"/>
              </w:rPr>
              <w:t xml:space="preserve"> </w:t>
            </w:r>
          </w:p>
          <w:p w14:paraId="0DD5F205" w14:textId="77777777" w:rsidR="001F1B7D" w:rsidRPr="000A1E6C" w:rsidRDefault="001F1B7D" w:rsidP="001F1B7D">
            <w:pPr>
              <w:pStyle w:val="Default"/>
              <w:numPr>
                <w:ilvl w:val="0"/>
                <w:numId w:val="7"/>
              </w:numPr>
              <w:rPr>
                <w:rFonts w:ascii="Arial" w:hAnsi="Arial" w:cs="Arial"/>
                <w:i/>
                <w:iCs/>
                <w:color w:val="4472C4" w:themeColor="accent1"/>
                <w:sz w:val="18"/>
                <w:szCs w:val="18"/>
              </w:rPr>
            </w:pPr>
            <w:r w:rsidRPr="000A1E6C">
              <w:rPr>
                <w:rFonts w:ascii="Arial" w:hAnsi="Arial" w:cs="Arial"/>
                <w:color w:val="44546A" w:themeColor="text2"/>
                <w:sz w:val="18"/>
                <w:szCs w:val="18"/>
              </w:rPr>
              <w:t xml:space="preserve">Quantitatifs - </w:t>
            </w:r>
            <w:r w:rsidRPr="000A1E6C">
              <w:rPr>
                <w:rFonts w:ascii="Arial" w:hAnsi="Arial" w:cs="Arial"/>
                <w:i/>
                <w:iCs/>
                <w:color w:val="4472C4" w:themeColor="accent1"/>
                <w:sz w:val="18"/>
                <w:szCs w:val="18"/>
              </w:rPr>
              <w:t xml:space="preserve">diminution de jeunes </w:t>
            </w:r>
            <w:proofErr w:type="spellStart"/>
            <w:r w:rsidRPr="000A1E6C">
              <w:rPr>
                <w:rFonts w:ascii="Arial" w:hAnsi="Arial" w:cs="Arial"/>
                <w:i/>
                <w:iCs/>
                <w:color w:val="4472C4" w:themeColor="accent1"/>
                <w:sz w:val="18"/>
                <w:szCs w:val="18"/>
              </w:rPr>
              <w:t>demandeur·euses</w:t>
            </w:r>
            <w:proofErr w:type="spellEnd"/>
            <w:r w:rsidRPr="000A1E6C">
              <w:rPr>
                <w:rFonts w:ascii="Arial" w:hAnsi="Arial" w:cs="Arial"/>
                <w:i/>
                <w:iCs/>
                <w:color w:val="4472C4" w:themeColor="accent1"/>
                <w:sz w:val="18"/>
                <w:szCs w:val="18"/>
              </w:rPr>
              <w:t xml:space="preserve"> d’emploi dans le quartier</w:t>
            </w:r>
          </w:p>
          <w:p w14:paraId="63B27139" w14:textId="77777777" w:rsidR="001F1B7D" w:rsidRPr="000A1E6C" w:rsidRDefault="001F1B7D" w:rsidP="001F1B7D">
            <w:pPr>
              <w:pStyle w:val="Default"/>
              <w:numPr>
                <w:ilvl w:val="0"/>
                <w:numId w:val="7"/>
              </w:numPr>
              <w:rPr>
                <w:rFonts w:ascii="Arial" w:hAnsi="Arial" w:cs="Arial"/>
                <w:i/>
                <w:iCs/>
                <w:color w:val="44546A" w:themeColor="text2"/>
                <w:sz w:val="18"/>
                <w:szCs w:val="18"/>
              </w:rPr>
            </w:pPr>
            <w:r w:rsidRPr="000A1E6C">
              <w:rPr>
                <w:rFonts w:ascii="Arial" w:hAnsi="Arial" w:cs="Arial"/>
                <w:color w:val="44546A" w:themeColor="text2"/>
                <w:sz w:val="18"/>
                <w:szCs w:val="18"/>
              </w:rPr>
              <w:t xml:space="preserve">Qualitatifs - </w:t>
            </w:r>
            <w:r w:rsidRPr="000A1E6C">
              <w:rPr>
                <w:rFonts w:ascii="Arial" w:hAnsi="Arial" w:cs="Arial"/>
                <w:i/>
                <w:iCs/>
                <w:color w:val="4472C4" w:themeColor="accent1"/>
                <w:sz w:val="18"/>
                <w:szCs w:val="18"/>
              </w:rPr>
              <w:t xml:space="preserve">amélioration de l’estime de soi par les </w:t>
            </w:r>
            <w:proofErr w:type="spellStart"/>
            <w:r w:rsidRPr="000A1E6C">
              <w:rPr>
                <w:rFonts w:ascii="Arial" w:hAnsi="Arial" w:cs="Arial"/>
                <w:i/>
                <w:iCs/>
                <w:color w:val="4472C4" w:themeColor="accent1"/>
                <w:sz w:val="18"/>
                <w:szCs w:val="18"/>
              </w:rPr>
              <w:t>participant·es</w:t>
            </w:r>
            <w:proofErr w:type="spellEnd"/>
          </w:p>
          <w:p w14:paraId="4FAE7584" w14:textId="77777777" w:rsidR="001F1B7D" w:rsidRPr="000A1E6C" w:rsidRDefault="001F1B7D" w:rsidP="001F1B7D">
            <w:pPr>
              <w:pStyle w:val="Default"/>
              <w:numPr>
                <w:ilvl w:val="0"/>
                <w:numId w:val="7"/>
              </w:numPr>
              <w:rPr>
                <w:rFonts w:ascii="Arial" w:hAnsi="Arial" w:cs="Arial"/>
                <w:i/>
                <w:iCs/>
                <w:color w:val="44546A" w:themeColor="text2"/>
                <w:sz w:val="18"/>
                <w:szCs w:val="18"/>
              </w:rPr>
            </w:pPr>
            <w:r w:rsidRPr="000A1E6C">
              <w:rPr>
                <w:rFonts w:ascii="Arial" w:hAnsi="Arial" w:cs="Arial"/>
                <w:color w:val="44546A" w:themeColor="text2"/>
                <w:sz w:val="18"/>
                <w:szCs w:val="18"/>
              </w:rPr>
              <w:t>Directs</w:t>
            </w:r>
            <w:r w:rsidRPr="000A1E6C">
              <w:rPr>
                <w:rFonts w:ascii="Arial" w:hAnsi="Arial" w:cs="Arial"/>
                <w:i/>
                <w:color w:val="44546A" w:themeColor="text2"/>
                <w:sz w:val="18"/>
                <w:szCs w:val="18"/>
              </w:rPr>
              <w:t xml:space="preserve"> - </w:t>
            </w:r>
            <w:r w:rsidRPr="000A1E6C">
              <w:rPr>
                <w:rFonts w:ascii="Arial" w:hAnsi="Arial" w:cs="Arial"/>
                <w:i/>
                <w:iCs/>
                <w:color w:val="4472C4" w:themeColor="accent1"/>
                <w:sz w:val="18"/>
                <w:szCs w:val="18"/>
              </w:rPr>
              <w:t>amélioration du comportement en situation d’entretien</w:t>
            </w:r>
          </w:p>
          <w:p w14:paraId="72DF32AD" w14:textId="77777777" w:rsidR="001F1B7D" w:rsidRPr="000A1E6C" w:rsidRDefault="001F1B7D" w:rsidP="001F1B7D">
            <w:pPr>
              <w:pStyle w:val="Default"/>
              <w:numPr>
                <w:ilvl w:val="0"/>
                <w:numId w:val="7"/>
              </w:numPr>
              <w:rPr>
                <w:rFonts w:ascii="Arial" w:hAnsi="Arial" w:cs="Arial"/>
                <w:i/>
                <w:iCs/>
                <w:color w:val="4472C4" w:themeColor="accent1"/>
                <w:sz w:val="18"/>
                <w:szCs w:val="18"/>
              </w:rPr>
            </w:pPr>
            <w:r w:rsidRPr="000A1E6C">
              <w:rPr>
                <w:rFonts w:ascii="Arial" w:hAnsi="Arial" w:cs="Arial"/>
                <w:color w:val="44546A" w:themeColor="text2"/>
                <w:sz w:val="18"/>
                <w:szCs w:val="18"/>
              </w:rPr>
              <w:t>Indirects</w:t>
            </w:r>
            <w:r w:rsidRPr="000A1E6C">
              <w:rPr>
                <w:rFonts w:ascii="Arial" w:hAnsi="Arial" w:cs="Arial"/>
                <w:i/>
                <w:color w:val="44546A" w:themeColor="text2"/>
                <w:sz w:val="18"/>
                <w:szCs w:val="18"/>
              </w:rPr>
              <w:t xml:space="preserve"> - </w:t>
            </w:r>
            <w:r w:rsidRPr="000A1E6C">
              <w:rPr>
                <w:rFonts w:ascii="Arial" w:hAnsi="Arial" w:cs="Arial"/>
                <w:i/>
                <w:iCs/>
                <w:color w:val="4472C4" w:themeColor="accent1"/>
                <w:sz w:val="18"/>
                <w:szCs w:val="18"/>
              </w:rPr>
              <w:t xml:space="preserve">amélioration du comportement du </w:t>
            </w:r>
            <w:proofErr w:type="spellStart"/>
            <w:r w:rsidRPr="000A1E6C">
              <w:rPr>
                <w:rFonts w:ascii="Arial" w:hAnsi="Arial" w:cs="Arial"/>
                <w:i/>
                <w:iCs/>
                <w:color w:val="4472C4" w:themeColor="accent1"/>
                <w:sz w:val="18"/>
                <w:szCs w:val="18"/>
              </w:rPr>
              <w:t>participant·e</w:t>
            </w:r>
            <w:proofErr w:type="spellEnd"/>
            <w:r w:rsidRPr="000A1E6C">
              <w:rPr>
                <w:rFonts w:ascii="Arial" w:hAnsi="Arial" w:cs="Arial"/>
                <w:i/>
                <w:iCs/>
                <w:color w:val="4472C4" w:themeColor="accent1"/>
                <w:sz w:val="18"/>
                <w:szCs w:val="18"/>
              </w:rPr>
              <w:t xml:space="preserve"> en général</w:t>
            </w:r>
          </w:p>
          <w:p w14:paraId="77A7FBFF" w14:textId="77777777" w:rsidR="001F1B7D" w:rsidRPr="000A1E6C" w:rsidRDefault="001F1B7D" w:rsidP="001F1B7D">
            <w:pPr>
              <w:pStyle w:val="Default"/>
              <w:numPr>
                <w:ilvl w:val="0"/>
                <w:numId w:val="7"/>
              </w:numPr>
              <w:tabs>
                <w:tab w:val="left" w:pos="10382"/>
              </w:tabs>
              <w:jc w:val="both"/>
              <w:rPr>
                <w:rFonts w:ascii="Arial" w:hAnsi="Arial" w:cs="Arial"/>
                <w:i/>
                <w:iCs/>
                <w:color w:val="44546A" w:themeColor="text2"/>
                <w:sz w:val="18"/>
                <w:szCs w:val="18"/>
              </w:rPr>
            </w:pPr>
            <w:r w:rsidRPr="000A1E6C">
              <w:rPr>
                <w:rFonts w:ascii="Arial" w:hAnsi="Arial" w:cs="Arial"/>
                <w:color w:val="44546A" w:themeColor="text2"/>
                <w:sz w:val="18"/>
                <w:szCs w:val="18"/>
              </w:rPr>
              <w:t>De court terme</w:t>
            </w:r>
            <w:r w:rsidRPr="000A1E6C">
              <w:rPr>
                <w:rFonts w:ascii="Arial" w:hAnsi="Arial" w:cs="Arial"/>
                <w:i/>
                <w:color w:val="44546A" w:themeColor="text2"/>
                <w:sz w:val="18"/>
                <w:szCs w:val="18"/>
              </w:rPr>
              <w:t xml:space="preserve"> - </w:t>
            </w:r>
            <w:r w:rsidRPr="000A1E6C">
              <w:rPr>
                <w:rFonts w:ascii="Arial" w:hAnsi="Arial" w:cs="Arial"/>
                <w:i/>
                <w:iCs/>
                <w:color w:val="4472C4" w:themeColor="accent1"/>
                <w:sz w:val="18"/>
                <w:szCs w:val="18"/>
              </w:rPr>
              <w:t xml:space="preserve">augmentation du nombre de dépôt de candidatures </w:t>
            </w:r>
            <w:proofErr w:type="spellStart"/>
            <w:r w:rsidRPr="000A1E6C">
              <w:rPr>
                <w:rFonts w:ascii="Arial" w:hAnsi="Arial" w:cs="Arial"/>
                <w:i/>
                <w:iCs/>
                <w:color w:val="4472C4" w:themeColor="accent1"/>
                <w:sz w:val="18"/>
                <w:szCs w:val="18"/>
              </w:rPr>
              <w:t>du·de</w:t>
            </w:r>
            <w:proofErr w:type="spellEnd"/>
            <w:r w:rsidRPr="000A1E6C">
              <w:rPr>
                <w:rFonts w:ascii="Arial" w:hAnsi="Arial" w:cs="Arial"/>
                <w:i/>
                <w:iCs/>
                <w:color w:val="4472C4" w:themeColor="accent1"/>
                <w:sz w:val="18"/>
                <w:szCs w:val="18"/>
              </w:rPr>
              <w:t xml:space="preserve"> la jeune</w:t>
            </w:r>
          </w:p>
          <w:p w14:paraId="027B6E3C" w14:textId="77777777" w:rsidR="001F1B7D" w:rsidRPr="000A1E6C" w:rsidRDefault="001F1B7D" w:rsidP="001F1B7D">
            <w:pPr>
              <w:pStyle w:val="Default"/>
              <w:numPr>
                <w:ilvl w:val="0"/>
                <w:numId w:val="7"/>
              </w:numPr>
              <w:rPr>
                <w:rFonts w:ascii="Arial" w:hAnsi="Arial" w:cs="Arial"/>
                <w:i/>
                <w:iCs/>
                <w:color w:val="44546A" w:themeColor="text2"/>
                <w:sz w:val="18"/>
                <w:szCs w:val="18"/>
              </w:rPr>
            </w:pPr>
            <w:r w:rsidRPr="000A1E6C">
              <w:rPr>
                <w:rFonts w:ascii="Arial" w:hAnsi="Arial" w:cs="Arial"/>
                <w:color w:val="44546A" w:themeColor="text2"/>
                <w:sz w:val="18"/>
                <w:szCs w:val="18"/>
              </w:rPr>
              <w:t>De moyen terme</w:t>
            </w:r>
            <w:r w:rsidRPr="000A1E6C">
              <w:rPr>
                <w:rFonts w:ascii="Arial" w:hAnsi="Arial" w:cs="Arial"/>
                <w:i/>
                <w:color w:val="44546A" w:themeColor="text2"/>
                <w:sz w:val="18"/>
                <w:szCs w:val="18"/>
              </w:rPr>
              <w:t xml:space="preserve"> - </w:t>
            </w:r>
            <w:r w:rsidRPr="000A1E6C">
              <w:rPr>
                <w:rFonts w:ascii="Arial" w:hAnsi="Arial" w:cs="Arial"/>
                <w:i/>
                <w:iCs/>
                <w:color w:val="4472C4" w:themeColor="accent1"/>
                <w:sz w:val="18"/>
                <w:szCs w:val="18"/>
              </w:rPr>
              <w:t>amélioration de l’autonomie dans les démarches d’insertion</w:t>
            </w:r>
            <w:r w:rsidRPr="000A1E6C">
              <w:rPr>
                <w:rFonts w:ascii="Arial" w:hAnsi="Arial" w:cs="Arial"/>
                <w:color w:val="44546A" w:themeColor="text2"/>
                <w:sz w:val="18"/>
                <w:szCs w:val="18"/>
              </w:rPr>
              <w:t xml:space="preserve"> </w:t>
            </w:r>
          </w:p>
          <w:p w14:paraId="5440AC5E" w14:textId="77777777" w:rsidR="001F1B7D" w:rsidRPr="000A1E6C" w:rsidRDefault="001F1B7D" w:rsidP="001F1B7D">
            <w:pPr>
              <w:pStyle w:val="Default"/>
              <w:numPr>
                <w:ilvl w:val="0"/>
                <w:numId w:val="7"/>
              </w:numPr>
              <w:rPr>
                <w:rFonts w:ascii="Arial" w:hAnsi="Arial" w:cs="Arial"/>
                <w:i/>
                <w:iCs/>
                <w:color w:val="44546A" w:themeColor="text2"/>
                <w:sz w:val="18"/>
                <w:szCs w:val="18"/>
              </w:rPr>
            </w:pPr>
            <w:r w:rsidRPr="000A1E6C">
              <w:rPr>
                <w:rFonts w:ascii="Arial" w:hAnsi="Arial" w:cs="Arial"/>
                <w:color w:val="44546A" w:themeColor="text2"/>
                <w:sz w:val="18"/>
                <w:szCs w:val="18"/>
              </w:rPr>
              <w:t>De long terme</w:t>
            </w:r>
            <w:r w:rsidRPr="000A1E6C">
              <w:rPr>
                <w:rFonts w:ascii="Arial" w:hAnsi="Arial" w:cs="Arial"/>
                <w:i/>
                <w:color w:val="44546A" w:themeColor="text2"/>
                <w:sz w:val="18"/>
                <w:szCs w:val="18"/>
              </w:rPr>
              <w:t xml:space="preserve"> - </w:t>
            </w:r>
            <w:r w:rsidRPr="000A1E6C">
              <w:rPr>
                <w:rFonts w:ascii="Arial" w:hAnsi="Arial" w:cs="Arial"/>
                <w:i/>
                <w:iCs/>
                <w:color w:val="4472C4" w:themeColor="accent1"/>
                <w:sz w:val="18"/>
                <w:szCs w:val="18"/>
              </w:rPr>
              <w:t xml:space="preserve">intégration </w:t>
            </w:r>
            <w:proofErr w:type="spellStart"/>
            <w:r w:rsidRPr="000A1E6C">
              <w:rPr>
                <w:rFonts w:ascii="Arial" w:hAnsi="Arial" w:cs="Arial"/>
                <w:i/>
                <w:iCs/>
                <w:color w:val="4472C4" w:themeColor="accent1"/>
                <w:sz w:val="18"/>
                <w:szCs w:val="18"/>
              </w:rPr>
              <w:t>du·de</w:t>
            </w:r>
            <w:proofErr w:type="spellEnd"/>
            <w:r w:rsidRPr="000A1E6C">
              <w:rPr>
                <w:rFonts w:ascii="Arial" w:hAnsi="Arial" w:cs="Arial"/>
                <w:i/>
                <w:iCs/>
                <w:color w:val="4472C4" w:themeColor="accent1"/>
                <w:sz w:val="18"/>
                <w:szCs w:val="18"/>
              </w:rPr>
              <w:t xml:space="preserve"> la jeune dans un emploi pérenne</w:t>
            </w:r>
          </w:p>
          <w:p w14:paraId="5021714F" w14:textId="77777777" w:rsidR="001F1B7D" w:rsidRPr="000A1E6C" w:rsidRDefault="001F1B7D" w:rsidP="00AA6E4A">
            <w:pPr>
              <w:pStyle w:val="Default"/>
              <w:rPr>
                <w:rFonts w:ascii="Arial" w:hAnsi="Arial" w:cs="Arial"/>
                <w:color w:val="44546A" w:themeColor="text2"/>
                <w:sz w:val="18"/>
                <w:szCs w:val="18"/>
              </w:rPr>
            </w:pPr>
          </w:p>
          <w:p w14:paraId="2E04C867" w14:textId="77777777" w:rsidR="001F1B7D" w:rsidRPr="000A1E6C" w:rsidRDefault="001F1B7D" w:rsidP="00AA6E4A">
            <w:pPr>
              <w:pStyle w:val="Default"/>
              <w:rPr>
                <w:rFonts w:ascii="Arial" w:hAnsi="Arial" w:cs="Arial"/>
                <w:color w:val="44546A" w:themeColor="text2"/>
                <w:sz w:val="18"/>
                <w:szCs w:val="18"/>
              </w:rPr>
            </w:pPr>
            <w:r w:rsidRPr="000A1E6C">
              <w:rPr>
                <w:rFonts w:ascii="Arial" w:hAnsi="Arial" w:cs="Arial"/>
                <w:color w:val="44546A" w:themeColor="text2"/>
                <w:sz w:val="18"/>
                <w:szCs w:val="18"/>
              </w:rPr>
              <w:t>Ces différents types d’effets attendus peuvent bien sûr se croiser entre eux : de moyen terme et qualitatif, …</w:t>
            </w:r>
          </w:p>
          <w:p w14:paraId="0888F60E" w14:textId="77777777" w:rsidR="001F1B7D" w:rsidRPr="000A1E6C" w:rsidRDefault="001F1B7D" w:rsidP="00AA6E4A">
            <w:pPr>
              <w:rPr>
                <w:rFonts w:ascii="Arial" w:hAnsi="Arial" w:cs="Arial"/>
                <w:iCs/>
                <w:color w:val="44546A" w:themeColor="text2"/>
                <w:sz w:val="18"/>
                <w:szCs w:val="18"/>
              </w:rPr>
            </w:pPr>
          </w:p>
          <w:p w14:paraId="09543A60" w14:textId="77777777" w:rsidR="001F1B7D" w:rsidRPr="000A1E6C" w:rsidRDefault="001F1B7D" w:rsidP="00AA6E4A">
            <w:pPr>
              <w:spacing w:line="259" w:lineRule="auto"/>
              <w:rPr>
                <w:rFonts w:ascii="Arial" w:eastAsia="Calibri" w:hAnsi="Arial" w:cs="Arial"/>
                <w:b/>
                <w:iCs/>
                <w:sz w:val="18"/>
                <w:szCs w:val="18"/>
              </w:rPr>
            </w:pPr>
          </w:p>
        </w:tc>
        <w:tc>
          <w:tcPr>
            <w:tcW w:w="5476" w:type="dxa"/>
            <w:shd w:val="clear" w:color="auto" w:fill="E2EFD9" w:themeFill="accent6" w:themeFillTint="33"/>
          </w:tcPr>
          <w:p w14:paraId="7F502CB1" w14:textId="4FA57C5A" w:rsidR="001F1B7D" w:rsidRPr="000A1E6C" w:rsidRDefault="001F1B7D" w:rsidP="00AA6E4A">
            <w:pPr>
              <w:rPr>
                <w:rFonts w:ascii="Arial" w:hAnsi="Arial" w:cs="Arial"/>
                <w:b/>
                <w:bCs/>
                <w:sz w:val="18"/>
                <w:szCs w:val="18"/>
              </w:rPr>
            </w:pPr>
            <w:r w:rsidRPr="000A1E6C">
              <w:rPr>
                <w:rFonts w:ascii="Arial" w:hAnsi="Arial" w:cs="Arial"/>
                <w:b/>
                <w:sz w:val="18"/>
                <w:szCs w:val="18"/>
              </w:rPr>
              <w:t xml:space="preserve">→ </w:t>
            </w:r>
            <w:r w:rsidRPr="000A1E6C">
              <w:rPr>
                <w:rFonts w:ascii="Arial" w:hAnsi="Arial" w:cs="Arial"/>
                <w:b/>
                <w:bCs/>
                <w:sz w:val="18"/>
                <w:szCs w:val="18"/>
              </w:rPr>
              <w:t xml:space="preserve">Définir les objectifs opérationnels propres à l’action. </w:t>
            </w:r>
          </w:p>
          <w:p w14:paraId="41CF8EDE" w14:textId="77777777" w:rsidR="001F1B7D" w:rsidRPr="000A1E6C" w:rsidRDefault="001F1B7D" w:rsidP="00AA6E4A">
            <w:pPr>
              <w:rPr>
                <w:rFonts w:ascii="Arial" w:hAnsi="Arial" w:cs="Arial"/>
                <w:b/>
                <w:bCs/>
                <w:sz w:val="18"/>
                <w:szCs w:val="18"/>
              </w:rPr>
            </w:pPr>
          </w:p>
          <w:p w14:paraId="52A8AB32" w14:textId="3470C633" w:rsidR="001F1B7D" w:rsidRPr="000A1E6C" w:rsidRDefault="001F1B7D" w:rsidP="00AA6E4A">
            <w:pPr>
              <w:rPr>
                <w:rFonts w:ascii="Arial" w:hAnsi="Arial" w:cs="Arial"/>
                <w:color w:val="44546A" w:themeColor="text2"/>
                <w:sz w:val="18"/>
                <w:szCs w:val="18"/>
              </w:rPr>
            </w:pPr>
            <w:r w:rsidRPr="000A1E6C">
              <w:rPr>
                <w:rFonts w:ascii="Arial" w:hAnsi="Arial" w:cs="Arial"/>
                <w:color w:val="44546A" w:themeColor="text2"/>
                <w:sz w:val="18"/>
                <w:szCs w:val="18"/>
              </w:rPr>
              <w:t xml:space="preserve">A chaque effet attendu doit être associé un objectif, correspondant à l’angle d’attaque choisi pour améliorer la situation. </w:t>
            </w:r>
          </w:p>
          <w:p w14:paraId="2BBC811F" w14:textId="1A43F2E7" w:rsidR="001F1B7D" w:rsidRPr="000A1E6C" w:rsidRDefault="001F1B7D" w:rsidP="00AA6E4A">
            <w:pPr>
              <w:rPr>
                <w:rFonts w:ascii="Arial" w:hAnsi="Arial" w:cs="Arial"/>
                <w:color w:val="44546A" w:themeColor="text2"/>
                <w:sz w:val="18"/>
                <w:szCs w:val="18"/>
              </w:rPr>
            </w:pPr>
            <w:r w:rsidRPr="000A1E6C">
              <w:rPr>
                <w:rFonts w:ascii="Arial" w:hAnsi="Arial" w:cs="Arial"/>
                <w:color w:val="44546A" w:themeColor="text2"/>
                <w:sz w:val="18"/>
                <w:szCs w:val="18"/>
              </w:rPr>
              <w:t>Les objectifs opérationnels  doivent être formulés de telle façon qu’on puisse les</w:t>
            </w:r>
            <w:r w:rsidRPr="000A1E6C">
              <w:rPr>
                <w:rFonts w:ascii="Arial" w:hAnsi="Arial" w:cs="Arial"/>
                <w:b/>
                <w:color w:val="44546A" w:themeColor="text2"/>
                <w:sz w:val="18"/>
                <w:szCs w:val="18"/>
              </w:rPr>
              <w:t xml:space="preserve"> </w:t>
            </w:r>
            <w:r w:rsidRPr="000A1E6C">
              <w:rPr>
                <w:rFonts w:ascii="Arial" w:hAnsi="Arial" w:cs="Arial"/>
                <w:color w:val="44546A" w:themeColor="text2"/>
                <w:sz w:val="18"/>
                <w:szCs w:val="18"/>
              </w:rPr>
              <w:t xml:space="preserve">évaluer. Un objectif opérationnel, pour être recevable, doit être « SMART », </w:t>
            </w:r>
            <w:r w:rsidRPr="000A1E6C">
              <w:rPr>
                <w:rFonts w:ascii="Arial" w:hAnsi="Arial" w:cs="Arial"/>
                <w:i/>
                <w:color w:val="44546A" w:themeColor="text2"/>
                <w:sz w:val="18"/>
                <w:szCs w:val="18"/>
              </w:rPr>
              <w:t>futé en anglais</w:t>
            </w:r>
            <w:r w:rsidRPr="000A1E6C">
              <w:rPr>
                <w:rFonts w:ascii="Arial" w:hAnsi="Arial" w:cs="Arial"/>
                <w:color w:val="44546A" w:themeColor="text2"/>
                <w:sz w:val="18"/>
                <w:szCs w:val="18"/>
              </w:rPr>
              <w:t xml:space="preserve">: </w:t>
            </w:r>
          </w:p>
          <w:p w14:paraId="79B24193" w14:textId="77777777" w:rsidR="001F1B7D" w:rsidRPr="000A1E6C" w:rsidRDefault="001F1B7D" w:rsidP="001F1B7D">
            <w:pPr>
              <w:numPr>
                <w:ilvl w:val="0"/>
                <w:numId w:val="8"/>
              </w:numPr>
              <w:spacing w:after="0" w:line="240" w:lineRule="auto"/>
              <w:ind w:left="459"/>
              <w:contextualSpacing/>
              <w:jc w:val="both"/>
              <w:rPr>
                <w:rFonts w:ascii="Arial" w:hAnsi="Arial" w:cs="Arial"/>
                <w:iCs/>
                <w:color w:val="44546A" w:themeColor="text2"/>
                <w:sz w:val="18"/>
                <w:szCs w:val="18"/>
              </w:rPr>
            </w:pPr>
            <w:r w:rsidRPr="000A1E6C">
              <w:rPr>
                <w:rFonts w:ascii="Arial" w:hAnsi="Arial" w:cs="Arial"/>
                <w:iCs/>
                <w:color w:val="44546A" w:themeColor="text2"/>
                <w:sz w:val="18"/>
                <w:szCs w:val="18"/>
              </w:rPr>
              <w:t>« S » - spécifique et simple : décrit de manière précise et sans équivoque les résultats à atteindre,</w:t>
            </w:r>
          </w:p>
          <w:p w14:paraId="468A90E6" w14:textId="7790A76B" w:rsidR="001F1B7D" w:rsidRPr="000A1E6C" w:rsidRDefault="001F1B7D" w:rsidP="001F1B7D">
            <w:pPr>
              <w:numPr>
                <w:ilvl w:val="0"/>
                <w:numId w:val="8"/>
              </w:numPr>
              <w:spacing w:after="0" w:line="240" w:lineRule="auto"/>
              <w:ind w:left="459"/>
              <w:contextualSpacing/>
              <w:jc w:val="both"/>
              <w:rPr>
                <w:rFonts w:ascii="Arial" w:hAnsi="Arial" w:cs="Arial"/>
                <w:iCs/>
                <w:color w:val="44546A" w:themeColor="text2"/>
                <w:sz w:val="18"/>
                <w:szCs w:val="18"/>
              </w:rPr>
            </w:pPr>
            <w:r w:rsidRPr="000A1E6C">
              <w:rPr>
                <w:rFonts w:ascii="Arial" w:hAnsi="Arial" w:cs="Arial"/>
                <w:iCs/>
                <w:color w:val="44546A" w:themeColor="text2"/>
                <w:sz w:val="18"/>
                <w:szCs w:val="18"/>
              </w:rPr>
              <w:t>« M » - mesurable : permet de savoir si les résultats sont atteints, l’objectif doit être quantifié ou qualifié,</w:t>
            </w:r>
          </w:p>
          <w:p w14:paraId="4CE5A1FE" w14:textId="77777777" w:rsidR="001F1B7D" w:rsidRPr="000A1E6C" w:rsidRDefault="001F1B7D" w:rsidP="001F1B7D">
            <w:pPr>
              <w:numPr>
                <w:ilvl w:val="0"/>
                <w:numId w:val="8"/>
              </w:numPr>
              <w:spacing w:after="0" w:line="240" w:lineRule="auto"/>
              <w:ind w:left="459"/>
              <w:contextualSpacing/>
              <w:jc w:val="both"/>
              <w:rPr>
                <w:rFonts w:ascii="Arial" w:hAnsi="Arial" w:cs="Arial"/>
                <w:iCs/>
                <w:color w:val="44546A" w:themeColor="text2"/>
                <w:sz w:val="18"/>
                <w:szCs w:val="18"/>
              </w:rPr>
            </w:pPr>
            <w:r w:rsidRPr="000A1E6C">
              <w:rPr>
                <w:rFonts w:ascii="Arial" w:hAnsi="Arial" w:cs="Arial"/>
                <w:iCs/>
                <w:color w:val="44546A" w:themeColor="text2"/>
                <w:sz w:val="18"/>
                <w:szCs w:val="18"/>
              </w:rPr>
              <w:t>« A » -  acceptable : partagé par les acteurs et cohérents avec les différents niveaux d’objectifs,</w:t>
            </w:r>
          </w:p>
          <w:p w14:paraId="20847055" w14:textId="77777777" w:rsidR="001F1B7D" w:rsidRPr="000A1E6C" w:rsidRDefault="001F1B7D" w:rsidP="001F1B7D">
            <w:pPr>
              <w:numPr>
                <w:ilvl w:val="0"/>
                <w:numId w:val="8"/>
              </w:numPr>
              <w:spacing w:after="0" w:line="240" w:lineRule="auto"/>
              <w:ind w:left="459"/>
              <w:contextualSpacing/>
              <w:jc w:val="both"/>
              <w:rPr>
                <w:rFonts w:ascii="Arial" w:hAnsi="Arial" w:cs="Arial"/>
                <w:iCs/>
                <w:color w:val="44546A" w:themeColor="text2"/>
                <w:sz w:val="18"/>
                <w:szCs w:val="18"/>
              </w:rPr>
            </w:pPr>
            <w:r w:rsidRPr="000A1E6C">
              <w:rPr>
                <w:rFonts w:ascii="Arial" w:hAnsi="Arial" w:cs="Arial"/>
                <w:iCs/>
                <w:color w:val="44546A" w:themeColor="text2"/>
                <w:sz w:val="18"/>
                <w:szCs w:val="18"/>
              </w:rPr>
              <w:t>« R » - réaliste : prend en compte le contexte, les moyens, …</w:t>
            </w:r>
          </w:p>
          <w:p w14:paraId="13D6254E" w14:textId="77777777" w:rsidR="001F1B7D" w:rsidRPr="000A1E6C" w:rsidRDefault="001F1B7D" w:rsidP="001F1B7D">
            <w:pPr>
              <w:numPr>
                <w:ilvl w:val="0"/>
                <w:numId w:val="8"/>
              </w:numPr>
              <w:spacing w:after="0" w:line="240" w:lineRule="auto"/>
              <w:ind w:left="459"/>
              <w:contextualSpacing/>
              <w:jc w:val="both"/>
              <w:rPr>
                <w:rFonts w:ascii="Arial" w:hAnsi="Arial" w:cs="Arial"/>
                <w:iCs/>
                <w:color w:val="44546A" w:themeColor="text2"/>
                <w:sz w:val="18"/>
                <w:szCs w:val="18"/>
              </w:rPr>
            </w:pPr>
            <w:r w:rsidRPr="000A1E6C">
              <w:rPr>
                <w:rFonts w:ascii="Arial" w:hAnsi="Arial" w:cs="Arial"/>
                <w:iCs/>
                <w:color w:val="44546A" w:themeColor="text2"/>
                <w:sz w:val="18"/>
                <w:szCs w:val="18"/>
              </w:rPr>
              <w:t>« T » - temporellement défini : avec une date de début et de fin, et éventuellement des jalons.</w:t>
            </w:r>
          </w:p>
          <w:p w14:paraId="1961CC33" w14:textId="011C406E" w:rsidR="001F1B7D" w:rsidRPr="000A1E6C" w:rsidRDefault="001F1B7D" w:rsidP="00AA6E4A">
            <w:pPr>
              <w:rPr>
                <w:rFonts w:ascii="Arial" w:hAnsi="Arial" w:cs="Arial"/>
                <w:i/>
                <w:iCs/>
                <w:color w:val="4472C4" w:themeColor="accent1"/>
                <w:sz w:val="18"/>
                <w:szCs w:val="18"/>
              </w:rPr>
            </w:pPr>
            <w:r w:rsidRPr="000A1E6C">
              <w:rPr>
                <w:rFonts w:ascii="Arial" w:hAnsi="Arial" w:cs="Arial"/>
                <w:i/>
                <w:iCs/>
                <w:color w:val="4472C4" w:themeColor="accent1"/>
                <w:sz w:val="18"/>
                <w:szCs w:val="18"/>
              </w:rPr>
              <w:t>Par ex : si un effet attendu est la diminution du nombre de jeunes demandeur·euses d’emploi dans le quartier, un objectif opérationnel est de permettre à 50 jeunes (25 femmes et 25 hommes) de 18 à 25 ans de bénéficier de séances de coaching personnalisé de préparation à l’emploi à raison de 2 heures par mois pendant 1 an.</w:t>
            </w:r>
          </w:p>
          <w:p w14:paraId="57E3701B" w14:textId="77777777" w:rsidR="001F1B7D" w:rsidRPr="000A1E6C" w:rsidRDefault="001F1B7D" w:rsidP="00AA6E4A">
            <w:pPr>
              <w:rPr>
                <w:rFonts w:ascii="Arial" w:hAnsi="Arial" w:cs="Arial"/>
                <w:i/>
                <w:iCs/>
                <w:color w:val="4472C4" w:themeColor="accent1"/>
                <w:sz w:val="18"/>
                <w:szCs w:val="18"/>
              </w:rPr>
            </w:pPr>
            <w:r w:rsidRPr="000A1E6C">
              <w:rPr>
                <w:rFonts w:ascii="Arial" w:hAnsi="Arial" w:cs="Arial"/>
                <w:color w:val="44546A" w:themeColor="text2"/>
                <w:sz w:val="18"/>
                <w:szCs w:val="18"/>
              </w:rPr>
              <w:t>Il est demandé de fixer des objectifs chiffrés sexués, à savoir la part des femmes et des hommes prévisionnelle.</w:t>
            </w:r>
          </w:p>
          <w:p w14:paraId="4B50A2C2" w14:textId="7985339C" w:rsidR="001F1B7D" w:rsidRPr="000A1E6C" w:rsidRDefault="001F1B7D" w:rsidP="00AA6E4A">
            <w:pPr>
              <w:rPr>
                <w:rFonts w:ascii="Arial" w:hAnsi="Arial" w:cs="Arial"/>
                <w:b/>
                <w:sz w:val="18"/>
                <w:szCs w:val="18"/>
              </w:rPr>
            </w:pPr>
            <w:r w:rsidRPr="000A1E6C">
              <w:rPr>
                <w:rFonts w:ascii="Arial" w:hAnsi="Arial" w:cs="Arial"/>
                <w:b/>
                <w:sz w:val="18"/>
                <w:szCs w:val="18"/>
              </w:rPr>
              <w:t>→ Relier les objectifs de l’action au cadre de référence du Contrat</w:t>
            </w:r>
            <w:r w:rsidR="00412317" w:rsidRPr="000A1E6C">
              <w:rPr>
                <w:rFonts w:ascii="Arial" w:hAnsi="Arial" w:cs="Arial"/>
                <w:b/>
                <w:sz w:val="18"/>
                <w:szCs w:val="18"/>
              </w:rPr>
              <w:t xml:space="preserve"> </w:t>
            </w:r>
            <w:r w:rsidRPr="000A1E6C">
              <w:rPr>
                <w:rFonts w:ascii="Arial" w:hAnsi="Arial" w:cs="Arial"/>
                <w:b/>
                <w:sz w:val="18"/>
                <w:szCs w:val="18"/>
              </w:rPr>
              <w:t xml:space="preserve">de Ville. </w:t>
            </w:r>
          </w:p>
          <w:p w14:paraId="6F80DC58" w14:textId="77777777" w:rsidR="001F1B7D" w:rsidRPr="000A1E6C" w:rsidRDefault="001F1B7D" w:rsidP="00AA6E4A">
            <w:pPr>
              <w:spacing w:line="259" w:lineRule="auto"/>
              <w:rPr>
                <w:rFonts w:ascii="Arial" w:eastAsia="Calibri" w:hAnsi="Arial" w:cs="Arial"/>
                <w:b/>
                <w:iCs/>
                <w:sz w:val="18"/>
                <w:szCs w:val="18"/>
              </w:rPr>
            </w:pPr>
            <w:r w:rsidRPr="000A1E6C">
              <w:rPr>
                <w:rFonts w:ascii="Arial" w:hAnsi="Arial" w:cs="Arial"/>
                <w:color w:val="44546A" w:themeColor="text2"/>
                <w:sz w:val="18"/>
                <w:szCs w:val="18"/>
              </w:rPr>
              <w:t xml:space="preserve">Conserver à l’esprit que l’action s’insère dans une dynamique territoriale globale, au sein d’objectifs partagés et convergents </w:t>
            </w:r>
            <w:r w:rsidRPr="000A1E6C">
              <w:rPr>
                <w:rFonts w:ascii="Arial" w:hAnsi="Arial" w:cs="Arial"/>
                <w:b/>
                <w:color w:val="44546A" w:themeColor="text2"/>
                <w:sz w:val="18"/>
                <w:szCs w:val="18"/>
              </w:rPr>
              <w:t>(page suivante)</w:t>
            </w:r>
          </w:p>
        </w:tc>
      </w:tr>
    </w:tbl>
    <w:p w14:paraId="64BEDDFA" w14:textId="77777777" w:rsidR="001F1B7D" w:rsidRDefault="001F1B7D"/>
    <w:p w14:paraId="267A328D" w14:textId="77777777" w:rsidR="002B4EE8" w:rsidRDefault="002B4EE8"/>
    <w:p w14:paraId="475C8331" w14:textId="77777777" w:rsidR="001F1B7D" w:rsidRPr="00753A4A" w:rsidRDefault="001F1B7D" w:rsidP="001F1B7D">
      <w:pPr>
        <w:rPr>
          <w:b/>
        </w:rPr>
      </w:pPr>
      <w:r w:rsidRPr="00753A4A">
        <w:rPr>
          <w:b/>
        </w:rPr>
        <w:lastRenderedPageBreak/>
        <w:t>- IMPORTANT -</w:t>
      </w:r>
    </w:p>
    <w:p w14:paraId="4321CC03" w14:textId="77777777" w:rsidR="001F1B7D" w:rsidRPr="002B4EE8" w:rsidRDefault="001F1B7D" w:rsidP="001F1B7D">
      <w:pPr>
        <w:jc w:val="both"/>
        <w:rPr>
          <w:rFonts w:ascii="Arial" w:eastAsia="Times New Roman" w:hAnsi="Arial" w:cs="Arial"/>
          <w:iCs/>
          <w:noProof w:val="0"/>
          <w:sz w:val="20"/>
          <w:szCs w:val="28"/>
          <w:lang w:eastAsia="zh-CN"/>
        </w:rPr>
      </w:pPr>
      <w:r w:rsidRPr="002B4EE8">
        <w:rPr>
          <w:rFonts w:ascii="Arial" w:eastAsia="Times New Roman" w:hAnsi="Arial" w:cs="Arial"/>
          <w:b/>
          <w:bCs/>
          <w:iCs/>
          <w:noProof w:val="0"/>
          <w:sz w:val="20"/>
          <w:szCs w:val="28"/>
          <w:lang w:eastAsia="zh-CN"/>
        </w:rPr>
        <w:t>Veillez à limiter la quantité d’objectifs opérationnels</w:t>
      </w:r>
      <w:r w:rsidRPr="002B4EE8">
        <w:rPr>
          <w:rFonts w:ascii="Arial" w:eastAsia="Times New Roman" w:hAnsi="Arial" w:cs="Arial"/>
          <w:iCs/>
          <w:noProof w:val="0"/>
          <w:sz w:val="20"/>
          <w:szCs w:val="28"/>
          <w:lang w:eastAsia="zh-CN"/>
        </w:rPr>
        <w:t xml:space="preserve"> car cela demande une ingénierie de suivi importante. Aussi complexe qu’il puisse paraître, un projet ne peut poursuivre 10 objectifs. Il faut opérer des regroupements. De la même façon, il faut limiter le nombre d’effets attendus. On peut rechercher un seul effet, en associant à celui-ci 2 ou 3 objectifs opérationnels. </w:t>
      </w:r>
    </w:p>
    <w:p w14:paraId="75AFEEC5" w14:textId="0E8EF4EA" w:rsidR="004336EB" w:rsidRPr="002B4EE8" w:rsidRDefault="001F1B7D" w:rsidP="001F1B7D">
      <w:pPr>
        <w:jc w:val="both"/>
        <w:rPr>
          <w:rFonts w:ascii="Arial" w:eastAsia="Times New Roman" w:hAnsi="Arial" w:cs="Arial"/>
          <w:iCs/>
          <w:noProof w:val="0"/>
          <w:sz w:val="20"/>
          <w:szCs w:val="28"/>
          <w:lang w:eastAsia="zh-CN"/>
        </w:rPr>
      </w:pPr>
      <w:r w:rsidRPr="002B4EE8">
        <w:rPr>
          <w:rFonts w:ascii="Arial" w:eastAsia="Times New Roman" w:hAnsi="Arial" w:cs="Arial"/>
          <w:iCs/>
          <w:noProof w:val="0"/>
          <w:sz w:val="20"/>
          <w:szCs w:val="28"/>
          <w:lang w:eastAsia="zh-CN"/>
        </w:rPr>
        <w:t xml:space="preserve">Deux objectifs distincts peuvent concourir à la production d’un même effet, et réciproquement. Le tableau ci-dessous vous permet de tracer le lien entre les effets attendus et les objectifs opérationnels. A un objectif donné, je vais associer 1 ou 2 effets et réciproquement à un effet, je peux associer plusieurs objectifs opérationnels. </w:t>
      </w:r>
    </w:p>
    <w:tbl>
      <w:tblPr>
        <w:tblStyle w:val="Grilledutableau"/>
        <w:tblW w:w="10348" w:type="dxa"/>
        <w:tblInd w:w="137" w:type="dxa"/>
        <w:tblLook w:val="04A0" w:firstRow="1" w:lastRow="0" w:firstColumn="1" w:lastColumn="0" w:noHBand="0" w:noVBand="1"/>
      </w:tblPr>
      <w:tblGrid>
        <w:gridCol w:w="2552"/>
        <w:gridCol w:w="7796"/>
      </w:tblGrid>
      <w:tr w:rsidR="001F1B7D" w:rsidRPr="000A1E6C" w14:paraId="7600C9BB" w14:textId="77777777" w:rsidTr="00AA6E4A">
        <w:tc>
          <w:tcPr>
            <w:tcW w:w="2552" w:type="dxa"/>
            <w:vMerge w:val="restart"/>
            <w:shd w:val="clear" w:color="auto" w:fill="C5E0B3" w:themeFill="accent6" w:themeFillTint="66"/>
          </w:tcPr>
          <w:p w14:paraId="1184D30D" w14:textId="77777777" w:rsidR="001F1B7D" w:rsidRPr="000A1E6C" w:rsidRDefault="001F1B7D" w:rsidP="00AA6E4A">
            <w:pPr>
              <w:rPr>
                <w:rFonts w:ascii="Arial" w:hAnsi="Arial" w:cs="Arial"/>
                <w:b/>
                <w:sz w:val="20"/>
                <w:szCs w:val="20"/>
              </w:rPr>
            </w:pPr>
            <w:r w:rsidRPr="000A1E6C">
              <w:rPr>
                <w:rFonts w:ascii="Arial" w:hAnsi="Arial" w:cs="Arial"/>
                <w:b/>
                <w:sz w:val="20"/>
                <w:szCs w:val="20"/>
              </w:rPr>
              <w:t>Effet attendu 1 :</w:t>
            </w:r>
          </w:p>
          <w:p w14:paraId="2FA15332" w14:textId="77777777" w:rsidR="001F1B7D" w:rsidRPr="000A1E6C" w:rsidRDefault="001F1B7D" w:rsidP="00AA6E4A">
            <w:pPr>
              <w:rPr>
                <w:rFonts w:ascii="Arial" w:hAnsi="Arial" w:cs="Arial"/>
                <w:b/>
                <w:sz w:val="20"/>
                <w:szCs w:val="20"/>
              </w:rPr>
            </w:pPr>
          </w:p>
        </w:tc>
        <w:tc>
          <w:tcPr>
            <w:tcW w:w="7796" w:type="dxa"/>
            <w:shd w:val="clear" w:color="auto" w:fill="E2EFD9" w:themeFill="accent6" w:themeFillTint="33"/>
          </w:tcPr>
          <w:p w14:paraId="5B0164DA" w14:textId="77777777" w:rsidR="001F1B7D" w:rsidRPr="000A1E6C" w:rsidRDefault="001F1B7D" w:rsidP="00AA6E4A">
            <w:pPr>
              <w:rPr>
                <w:rFonts w:ascii="Arial" w:hAnsi="Arial" w:cs="Arial"/>
                <w:sz w:val="20"/>
                <w:szCs w:val="20"/>
              </w:rPr>
            </w:pPr>
            <w:r w:rsidRPr="000A1E6C">
              <w:rPr>
                <w:rFonts w:ascii="Arial" w:hAnsi="Arial" w:cs="Arial"/>
                <w:sz w:val="20"/>
                <w:szCs w:val="20"/>
              </w:rPr>
              <w:t>Objectif opérationnel 1 :</w:t>
            </w:r>
          </w:p>
          <w:p w14:paraId="033727DC" w14:textId="77777777" w:rsidR="001F1B7D" w:rsidRPr="000A1E6C" w:rsidRDefault="001F1B7D" w:rsidP="00AA6E4A">
            <w:pPr>
              <w:rPr>
                <w:rFonts w:ascii="Arial" w:hAnsi="Arial" w:cs="Arial"/>
                <w:sz w:val="20"/>
                <w:szCs w:val="20"/>
              </w:rPr>
            </w:pPr>
          </w:p>
        </w:tc>
      </w:tr>
      <w:tr w:rsidR="001F1B7D" w:rsidRPr="000A1E6C" w14:paraId="3D484463" w14:textId="77777777" w:rsidTr="00AA6E4A">
        <w:tc>
          <w:tcPr>
            <w:tcW w:w="2552" w:type="dxa"/>
            <w:vMerge/>
            <w:shd w:val="clear" w:color="auto" w:fill="C5E0B3" w:themeFill="accent6" w:themeFillTint="66"/>
          </w:tcPr>
          <w:p w14:paraId="17480E96" w14:textId="77777777" w:rsidR="001F1B7D" w:rsidRPr="000A1E6C" w:rsidRDefault="001F1B7D" w:rsidP="00AA6E4A">
            <w:pPr>
              <w:rPr>
                <w:rFonts w:ascii="Arial" w:hAnsi="Arial" w:cs="Arial"/>
                <w:sz w:val="20"/>
                <w:szCs w:val="20"/>
              </w:rPr>
            </w:pPr>
          </w:p>
        </w:tc>
        <w:tc>
          <w:tcPr>
            <w:tcW w:w="7796" w:type="dxa"/>
            <w:shd w:val="clear" w:color="auto" w:fill="E2EFD9" w:themeFill="accent6" w:themeFillTint="33"/>
          </w:tcPr>
          <w:p w14:paraId="42646071" w14:textId="77777777" w:rsidR="001F1B7D" w:rsidRPr="000A1E6C" w:rsidRDefault="001F1B7D" w:rsidP="00AA6E4A">
            <w:pPr>
              <w:rPr>
                <w:rFonts w:ascii="Arial" w:hAnsi="Arial" w:cs="Arial"/>
                <w:sz w:val="20"/>
                <w:szCs w:val="20"/>
              </w:rPr>
            </w:pPr>
            <w:r w:rsidRPr="000A1E6C">
              <w:rPr>
                <w:rFonts w:ascii="Arial" w:hAnsi="Arial" w:cs="Arial"/>
                <w:sz w:val="20"/>
                <w:szCs w:val="20"/>
              </w:rPr>
              <w:t>Objectif opérationnel 2 :</w:t>
            </w:r>
          </w:p>
          <w:p w14:paraId="01EB5C80" w14:textId="77777777" w:rsidR="001F1B7D" w:rsidRPr="000A1E6C" w:rsidRDefault="001F1B7D" w:rsidP="00AA6E4A">
            <w:pPr>
              <w:rPr>
                <w:rFonts w:ascii="Arial" w:hAnsi="Arial" w:cs="Arial"/>
                <w:sz w:val="20"/>
                <w:szCs w:val="20"/>
                <w:lang w:eastAsia="fr-FR"/>
              </w:rPr>
            </w:pPr>
          </w:p>
        </w:tc>
      </w:tr>
      <w:tr w:rsidR="001F1B7D" w:rsidRPr="000A1E6C" w14:paraId="0AA1F82D" w14:textId="77777777" w:rsidTr="00AA6E4A">
        <w:tc>
          <w:tcPr>
            <w:tcW w:w="2552" w:type="dxa"/>
            <w:vMerge/>
            <w:shd w:val="clear" w:color="auto" w:fill="C5E0B3" w:themeFill="accent6" w:themeFillTint="66"/>
          </w:tcPr>
          <w:p w14:paraId="1874520D" w14:textId="77777777" w:rsidR="001F1B7D" w:rsidRPr="000A1E6C" w:rsidRDefault="001F1B7D" w:rsidP="00AA6E4A">
            <w:pPr>
              <w:rPr>
                <w:rFonts w:ascii="Arial" w:hAnsi="Arial" w:cs="Arial"/>
                <w:sz w:val="20"/>
                <w:szCs w:val="20"/>
              </w:rPr>
            </w:pPr>
          </w:p>
        </w:tc>
        <w:tc>
          <w:tcPr>
            <w:tcW w:w="7796" w:type="dxa"/>
            <w:shd w:val="clear" w:color="auto" w:fill="E2EFD9" w:themeFill="accent6" w:themeFillTint="33"/>
          </w:tcPr>
          <w:p w14:paraId="417C7D29" w14:textId="77777777" w:rsidR="001F1B7D" w:rsidRPr="000A1E6C" w:rsidRDefault="001F1B7D" w:rsidP="00AA6E4A">
            <w:pPr>
              <w:rPr>
                <w:rFonts w:ascii="Arial" w:hAnsi="Arial" w:cs="Arial"/>
                <w:sz w:val="20"/>
                <w:szCs w:val="20"/>
              </w:rPr>
            </w:pPr>
            <w:r w:rsidRPr="000A1E6C">
              <w:rPr>
                <w:rFonts w:ascii="Arial" w:hAnsi="Arial" w:cs="Arial"/>
                <w:sz w:val="20"/>
                <w:szCs w:val="20"/>
              </w:rPr>
              <w:t>Objectif opérationnel 3 :</w:t>
            </w:r>
          </w:p>
          <w:p w14:paraId="6DDE77AC" w14:textId="77777777" w:rsidR="001F1B7D" w:rsidRPr="000A1E6C" w:rsidRDefault="001F1B7D" w:rsidP="00AA6E4A">
            <w:pPr>
              <w:rPr>
                <w:rFonts w:ascii="Arial" w:hAnsi="Arial" w:cs="Arial"/>
                <w:sz w:val="20"/>
                <w:szCs w:val="20"/>
                <w:lang w:eastAsia="fr-FR"/>
              </w:rPr>
            </w:pPr>
          </w:p>
        </w:tc>
      </w:tr>
      <w:tr w:rsidR="001F1B7D" w:rsidRPr="000A1E6C" w14:paraId="777D05DB" w14:textId="77777777" w:rsidTr="00AA6E4A">
        <w:tc>
          <w:tcPr>
            <w:tcW w:w="2552" w:type="dxa"/>
            <w:vMerge w:val="restart"/>
            <w:shd w:val="clear" w:color="auto" w:fill="C5E0B3" w:themeFill="accent6" w:themeFillTint="66"/>
          </w:tcPr>
          <w:p w14:paraId="02BA7F0A" w14:textId="77777777" w:rsidR="001F1B7D" w:rsidRPr="000A1E6C" w:rsidRDefault="001F1B7D" w:rsidP="00AA6E4A">
            <w:pPr>
              <w:rPr>
                <w:rFonts w:ascii="Arial" w:hAnsi="Arial" w:cs="Arial"/>
                <w:b/>
                <w:sz w:val="20"/>
                <w:szCs w:val="20"/>
              </w:rPr>
            </w:pPr>
            <w:r w:rsidRPr="000A1E6C">
              <w:rPr>
                <w:rFonts w:ascii="Arial" w:hAnsi="Arial" w:cs="Arial"/>
                <w:b/>
                <w:sz w:val="20"/>
                <w:szCs w:val="20"/>
              </w:rPr>
              <w:t>Effet attendu 2 :</w:t>
            </w:r>
          </w:p>
          <w:p w14:paraId="47A847F2" w14:textId="77777777" w:rsidR="001F1B7D" w:rsidRPr="000A1E6C" w:rsidRDefault="001F1B7D" w:rsidP="00AA6E4A">
            <w:pPr>
              <w:rPr>
                <w:rFonts w:ascii="Arial" w:hAnsi="Arial" w:cs="Arial"/>
                <w:b/>
                <w:sz w:val="20"/>
                <w:szCs w:val="20"/>
              </w:rPr>
            </w:pPr>
          </w:p>
        </w:tc>
        <w:tc>
          <w:tcPr>
            <w:tcW w:w="7796" w:type="dxa"/>
            <w:shd w:val="clear" w:color="auto" w:fill="E2EFD9" w:themeFill="accent6" w:themeFillTint="33"/>
          </w:tcPr>
          <w:p w14:paraId="1DDCFA4B" w14:textId="77777777" w:rsidR="001F1B7D" w:rsidRPr="000A1E6C" w:rsidRDefault="001F1B7D" w:rsidP="00AA6E4A">
            <w:pPr>
              <w:rPr>
                <w:rFonts w:ascii="Arial" w:hAnsi="Arial" w:cs="Arial"/>
                <w:sz w:val="20"/>
                <w:szCs w:val="20"/>
              </w:rPr>
            </w:pPr>
            <w:r w:rsidRPr="000A1E6C">
              <w:rPr>
                <w:rFonts w:ascii="Arial" w:hAnsi="Arial" w:cs="Arial"/>
                <w:sz w:val="20"/>
                <w:szCs w:val="20"/>
              </w:rPr>
              <w:t>Objectif opérationnel 1 :</w:t>
            </w:r>
          </w:p>
          <w:p w14:paraId="2699DB41" w14:textId="77777777" w:rsidR="001F1B7D" w:rsidRPr="000A1E6C" w:rsidRDefault="001F1B7D" w:rsidP="00AA6E4A">
            <w:pPr>
              <w:rPr>
                <w:rFonts w:ascii="Arial" w:hAnsi="Arial" w:cs="Arial"/>
                <w:sz w:val="20"/>
                <w:szCs w:val="20"/>
              </w:rPr>
            </w:pPr>
          </w:p>
        </w:tc>
      </w:tr>
      <w:tr w:rsidR="001F1B7D" w:rsidRPr="000A1E6C" w14:paraId="52EF3DA0" w14:textId="77777777" w:rsidTr="00AA6E4A">
        <w:tc>
          <w:tcPr>
            <w:tcW w:w="2552" w:type="dxa"/>
            <w:vMerge/>
            <w:shd w:val="clear" w:color="auto" w:fill="C5E0B3" w:themeFill="accent6" w:themeFillTint="66"/>
          </w:tcPr>
          <w:p w14:paraId="12569A13" w14:textId="77777777" w:rsidR="001F1B7D" w:rsidRPr="000A1E6C" w:rsidRDefault="001F1B7D" w:rsidP="00AA6E4A">
            <w:pPr>
              <w:rPr>
                <w:rFonts w:ascii="Arial" w:hAnsi="Arial" w:cs="Arial"/>
                <w:sz w:val="20"/>
                <w:szCs w:val="20"/>
              </w:rPr>
            </w:pPr>
          </w:p>
        </w:tc>
        <w:tc>
          <w:tcPr>
            <w:tcW w:w="7796" w:type="dxa"/>
            <w:shd w:val="clear" w:color="auto" w:fill="E2EFD9" w:themeFill="accent6" w:themeFillTint="33"/>
          </w:tcPr>
          <w:p w14:paraId="1F617397" w14:textId="77777777" w:rsidR="001F1B7D" w:rsidRPr="000A1E6C" w:rsidRDefault="001F1B7D" w:rsidP="00AA6E4A">
            <w:pPr>
              <w:rPr>
                <w:rFonts w:ascii="Arial" w:hAnsi="Arial" w:cs="Arial"/>
                <w:sz w:val="20"/>
                <w:szCs w:val="20"/>
              </w:rPr>
            </w:pPr>
            <w:r w:rsidRPr="000A1E6C">
              <w:rPr>
                <w:rFonts w:ascii="Arial" w:hAnsi="Arial" w:cs="Arial"/>
                <w:sz w:val="20"/>
                <w:szCs w:val="20"/>
              </w:rPr>
              <w:t>Objectif opérationnel 2 :</w:t>
            </w:r>
          </w:p>
          <w:p w14:paraId="78D65E5E" w14:textId="77777777" w:rsidR="001F1B7D" w:rsidRPr="000A1E6C" w:rsidRDefault="001F1B7D" w:rsidP="00AA6E4A">
            <w:pPr>
              <w:rPr>
                <w:rFonts w:ascii="Arial" w:hAnsi="Arial" w:cs="Arial"/>
                <w:sz w:val="20"/>
                <w:szCs w:val="20"/>
              </w:rPr>
            </w:pPr>
          </w:p>
        </w:tc>
      </w:tr>
      <w:tr w:rsidR="001F1B7D" w:rsidRPr="000A1E6C" w14:paraId="655BCFA9" w14:textId="77777777" w:rsidTr="00AA6E4A">
        <w:tc>
          <w:tcPr>
            <w:tcW w:w="2552" w:type="dxa"/>
            <w:vMerge/>
            <w:shd w:val="clear" w:color="auto" w:fill="C5E0B3" w:themeFill="accent6" w:themeFillTint="66"/>
          </w:tcPr>
          <w:p w14:paraId="3F1BF82B" w14:textId="77777777" w:rsidR="001F1B7D" w:rsidRPr="000A1E6C" w:rsidRDefault="001F1B7D" w:rsidP="00AA6E4A">
            <w:pPr>
              <w:rPr>
                <w:rFonts w:ascii="Arial" w:hAnsi="Arial" w:cs="Arial"/>
                <w:sz w:val="20"/>
                <w:szCs w:val="20"/>
              </w:rPr>
            </w:pPr>
          </w:p>
        </w:tc>
        <w:tc>
          <w:tcPr>
            <w:tcW w:w="7796" w:type="dxa"/>
            <w:shd w:val="clear" w:color="auto" w:fill="E2EFD9" w:themeFill="accent6" w:themeFillTint="33"/>
          </w:tcPr>
          <w:p w14:paraId="2F0C69AE" w14:textId="77777777" w:rsidR="001F1B7D" w:rsidRPr="000A1E6C" w:rsidRDefault="001F1B7D" w:rsidP="00AA6E4A">
            <w:pPr>
              <w:rPr>
                <w:rFonts w:ascii="Arial" w:hAnsi="Arial" w:cs="Arial"/>
                <w:sz w:val="20"/>
                <w:szCs w:val="20"/>
              </w:rPr>
            </w:pPr>
            <w:r w:rsidRPr="000A1E6C">
              <w:rPr>
                <w:rFonts w:ascii="Arial" w:hAnsi="Arial" w:cs="Arial"/>
                <w:sz w:val="20"/>
                <w:szCs w:val="20"/>
              </w:rPr>
              <w:t>Objectif opérationnel 3 :</w:t>
            </w:r>
          </w:p>
          <w:p w14:paraId="031F5DBD" w14:textId="77777777" w:rsidR="001F1B7D" w:rsidRPr="000A1E6C" w:rsidRDefault="001F1B7D" w:rsidP="00AA6E4A">
            <w:pPr>
              <w:rPr>
                <w:rFonts w:ascii="Arial" w:hAnsi="Arial" w:cs="Arial"/>
                <w:sz w:val="20"/>
                <w:szCs w:val="20"/>
              </w:rPr>
            </w:pPr>
          </w:p>
        </w:tc>
      </w:tr>
    </w:tbl>
    <w:p w14:paraId="0456825B" w14:textId="77777777" w:rsidR="0023144E" w:rsidRDefault="0023144E"/>
    <w:p w14:paraId="01871BC2" w14:textId="13509288" w:rsidR="004336EB" w:rsidRPr="0023144E" w:rsidRDefault="004336EB" w:rsidP="0023144E">
      <w:pPr>
        <w:shd w:val="clear" w:color="auto" w:fill="DDDDDD"/>
        <w:suppressAutoHyphens/>
        <w:spacing w:after="0" w:line="240" w:lineRule="auto"/>
        <w:rPr>
          <w:rFonts w:ascii="Arial" w:eastAsia="Times New Roman" w:hAnsi="Arial" w:cs="Arial"/>
          <w:b/>
          <w:bCs/>
          <w:iCs/>
          <w:noProof w:val="0"/>
          <w:sz w:val="24"/>
          <w:szCs w:val="28"/>
          <w:shd w:val="clear" w:color="auto" w:fill="DDDDDD"/>
          <w:lang w:eastAsia="zh-CN"/>
        </w:rPr>
      </w:pPr>
      <w:r w:rsidRPr="0023144E">
        <w:rPr>
          <w:rFonts w:ascii="Arial" w:eastAsia="Times New Roman" w:hAnsi="Arial" w:cs="Arial"/>
          <w:b/>
          <w:bCs/>
          <w:iCs/>
          <w:noProof w:val="0"/>
          <w:sz w:val="24"/>
          <w:szCs w:val="28"/>
          <w:shd w:val="clear" w:color="auto" w:fill="DDDDDD"/>
          <w:lang w:eastAsia="zh-CN"/>
        </w:rPr>
        <w:t>DECRIRE LE CONTENU L’ACTION</w:t>
      </w:r>
    </w:p>
    <w:p w14:paraId="37409734" w14:textId="77777777" w:rsidR="004336EB" w:rsidRDefault="004336EB" w:rsidP="004336EB">
      <w:pPr>
        <w:spacing w:after="0"/>
        <w:rPr>
          <w:b/>
          <w:color w:val="000000" w:themeColor="text1"/>
        </w:rPr>
      </w:pPr>
      <w:r w:rsidRPr="002C3FF9">
        <w:sym w:font="Wingdings" w:char="F0E0"/>
      </w:r>
      <w:r w:rsidRPr="00405D1F">
        <w:rPr>
          <w:b/>
          <w:color w:val="000000" w:themeColor="text1"/>
        </w:rPr>
        <w:t>Comment le projet s’organisera-t-il au regard des objectifs opérationnels définis ?</w:t>
      </w:r>
    </w:p>
    <w:p w14:paraId="2110B436" w14:textId="77777777" w:rsidR="0023144E" w:rsidRPr="00D1351D" w:rsidRDefault="0023144E" w:rsidP="0023144E">
      <w:pPr>
        <w:suppressAutoHyphens/>
        <w:spacing w:after="0" w:line="240" w:lineRule="auto"/>
        <w:rPr>
          <w:rFonts w:ascii="Arial" w:eastAsia="Arial" w:hAnsi="Arial" w:cs="Arial"/>
          <w:iCs/>
          <w:noProof w:val="0"/>
          <w:sz w:val="20"/>
          <w:szCs w:val="28"/>
          <w:lang w:eastAsia="zh-CN"/>
        </w:rPr>
      </w:pPr>
      <w:r w:rsidRPr="00D1351D">
        <w:rPr>
          <w:rFonts w:ascii="Arial" w:eastAsia="Arial" w:hAnsi="Arial" w:cs="Arial"/>
          <w:iCs/>
          <w:noProof w:val="0"/>
          <w:sz w:val="20"/>
          <w:szCs w:val="28"/>
          <w:lang w:eastAsia="zh-CN"/>
        </w:rPr>
        <w:t>………………………………………………………………………………………………………………………………………………………………………………………………………………………………………………………………………………………………………………………………………………………………………</w:t>
      </w:r>
    </w:p>
    <w:p w14:paraId="18DE3AB6" w14:textId="77777777" w:rsidR="0023144E" w:rsidRPr="00D1351D" w:rsidRDefault="0023144E" w:rsidP="0023144E">
      <w:pPr>
        <w:suppressAutoHyphens/>
        <w:spacing w:after="0" w:line="240" w:lineRule="auto"/>
        <w:rPr>
          <w:rFonts w:ascii="Arial" w:eastAsia="Times New Roman" w:hAnsi="Arial" w:cs="Arial"/>
          <w:iCs/>
          <w:noProof w:val="0"/>
          <w:sz w:val="24"/>
          <w:szCs w:val="28"/>
          <w:lang w:eastAsia="zh-CN"/>
        </w:rPr>
      </w:pPr>
      <w:r w:rsidRPr="00D1351D">
        <w:rPr>
          <w:rFonts w:ascii="Arial" w:eastAsia="Arial" w:hAnsi="Arial" w:cs="Arial"/>
          <w:iCs/>
          <w:noProof w:val="0"/>
          <w:sz w:val="20"/>
          <w:szCs w:val="28"/>
          <w:lang w:eastAsia="zh-CN"/>
        </w:rPr>
        <w:t>………………………………………………………………………………………………………………………………………………………………………………………………………………………………………………………………………………………………………………………………………………………………………</w:t>
      </w:r>
    </w:p>
    <w:p w14:paraId="050DCF7D" w14:textId="77777777" w:rsidR="0023144E" w:rsidRPr="00D1351D" w:rsidRDefault="0023144E" w:rsidP="0023144E">
      <w:pPr>
        <w:suppressAutoHyphens/>
        <w:spacing w:after="0" w:line="240" w:lineRule="auto"/>
        <w:rPr>
          <w:rFonts w:ascii="Arial" w:eastAsia="Arial" w:hAnsi="Arial" w:cs="Arial"/>
          <w:iCs/>
          <w:noProof w:val="0"/>
          <w:sz w:val="20"/>
          <w:szCs w:val="28"/>
          <w:lang w:eastAsia="zh-CN"/>
        </w:rPr>
      </w:pPr>
      <w:r w:rsidRPr="00D1351D">
        <w:rPr>
          <w:rFonts w:ascii="Arial" w:eastAsia="Arial" w:hAnsi="Arial" w:cs="Arial"/>
          <w:iCs/>
          <w:noProof w:val="0"/>
          <w:sz w:val="20"/>
          <w:szCs w:val="28"/>
          <w:lang w:eastAsia="zh-CN"/>
        </w:rPr>
        <w:t>………………………………………………………………………………………………………………………………………………………………………………………………………………………………………………………………………………………………………………………………………………………………………</w:t>
      </w:r>
    </w:p>
    <w:p w14:paraId="7DDDB0B8" w14:textId="77777777" w:rsidR="0023144E" w:rsidRPr="00D1351D" w:rsidRDefault="0023144E" w:rsidP="0023144E">
      <w:pPr>
        <w:suppressAutoHyphens/>
        <w:spacing w:after="0" w:line="240" w:lineRule="auto"/>
        <w:rPr>
          <w:rFonts w:ascii="Arial" w:eastAsia="Times New Roman" w:hAnsi="Arial" w:cs="Arial"/>
          <w:iCs/>
          <w:noProof w:val="0"/>
          <w:sz w:val="24"/>
          <w:szCs w:val="28"/>
          <w:lang w:eastAsia="zh-CN"/>
        </w:rPr>
      </w:pPr>
      <w:r w:rsidRPr="00D1351D">
        <w:rPr>
          <w:rFonts w:ascii="Arial" w:eastAsia="Arial" w:hAnsi="Arial" w:cs="Arial"/>
          <w:iCs/>
          <w:noProof w:val="0"/>
          <w:sz w:val="20"/>
          <w:szCs w:val="28"/>
          <w:lang w:eastAsia="zh-CN"/>
        </w:rPr>
        <w:t>………………………………………………………………………………………………………………………………………………………………………………………………………………………………………………………………………………………………………………………………………………………………………</w:t>
      </w:r>
    </w:p>
    <w:p w14:paraId="24AE6116" w14:textId="77777777" w:rsidR="0023144E" w:rsidRPr="00D1351D" w:rsidRDefault="0023144E" w:rsidP="0023144E">
      <w:pPr>
        <w:suppressAutoHyphens/>
        <w:spacing w:after="0" w:line="240" w:lineRule="auto"/>
        <w:rPr>
          <w:rFonts w:ascii="Arial" w:eastAsia="Arial" w:hAnsi="Arial" w:cs="Arial"/>
          <w:iCs/>
          <w:noProof w:val="0"/>
          <w:sz w:val="20"/>
          <w:szCs w:val="28"/>
          <w:lang w:eastAsia="zh-CN"/>
        </w:rPr>
      </w:pPr>
      <w:r w:rsidRPr="00D1351D">
        <w:rPr>
          <w:rFonts w:ascii="Arial" w:eastAsia="Arial" w:hAnsi="Arial" w:cs="Arial"/>
          <w:iCs/>
          <w:noProof w:val="0"/>
          <w:sz w:val="20"/>
          <w:szCs w:val="28"/>
          <w:lang w:eastAsia="zh-CN"/>
        </w:rPr>
        <w:t>………………………………………………………………………………………………………………………………………………………………………………………………………………………………………………………………………………………………………………………………………………………………………</w:t>
      </w:r>
    </w:p>
    <w:p w14:paraId="50CF47A2" w14:textId="77777777" w:rsidR="0023144E" w:rsidRPr="00D1351D" w:rsidRDefault="0023144E" w:rsidP="0023144E">
      <w:pPr>
        <w:suppressAutoHyphens/>
        <w:spacing w:after="0" w:line="240" w:lineRule="auto"/>
        <w:rPr>
          <w:rFonts w:ascii="Arial" w:eastAsia="Times New Roman" w:hAnsi="Arial" w:cs="Arial"/>
          <w:iCs/>
          <w:noProof w:val="0"/>
          <w:sz w:val="24"/>
          <w:szCs w:val="28"/>
          <w:lang w:eastAsia="zh-CN"/>
        </w:rPr>
      </w:pPr>
      <w:r w:rsidRPr="00D1351D">
        <w:rPr>
          <w:rFonts w:ascii="Arial" w:eastAsia="Arial" w:hAnsi="Arial" w:cs="Arial"/>
          <w:iCs/>
          <w:noProof w:val="0"/>
          <w:sz w:val="20"/>
          <w:szCs w:val="28"/>
          <w:lang w:eastAsia="zh-CN"/>
        </w:rPr>
        <w:t>………………………………………………………………………………………………………………………………………………………………………………………………………………………………………………………………………………………………………………………………………………………………………</w:t>
      </w:r>
    </w:p>
    <w:p w14:paraId="04E2B437" w14:textId="77777777" w:rsidR="00A12647" w:rsidRPr="00D1351D" w:rsidRDefault="00A12647" w:rsidP="00A12647">
      <w:pPr>
        <w:suppressAutoHyphens/>
        <w:spacing w:after="0" w:line="240" w:lineRule="auto"/>
        <w:rPr>
          <w:rFonts w:ascii="Arial" w:eastAsia="Arial" w:hAnsi="Arial" w:cs="Arial"/>
          <w:iCs/>
          <w:noProof w:val="0"/>
          <w:sz w:val="20"/>
          <w:szCs w:val="28"/>
          <w:lang w:eastAsia="zh-CN"/>
        </w:rPr>
      </w:pPr>
      <w:r w:rsidRPr="00D1351D">
        <w:rPr>
          <w:rFonts w:ascii="Arial" w:eastAsia="Arial" w:hAnsi="Arial" w:cs="Arial"/>
          <w:iCs/>
          <w:noProof w:val="0"/>
          <w:sz w:val="20"/>
          <w:szCs w:val="28"/>
          <w:lang w:eastAsia="zh-CN"/>
        </w:rPr>
        <w:t>………………………………………………………………………………………………………………………………………………………………………………………………………………………………………………………………………………………………………………………………………………………………………</w:t>
      </w:r>
    </w:p>
    <w:p w14:paraId="08285BC1" w14:textId="77777777" w:rsidR="00A12647" w:rsidRPr="00D1351D" w:rsidRDefault="00A12647" w:rsidP="00A12647">
      <w:pPr>
        <w:suppressAutoHyphens/>
        <w:spacing w:after="0" w:line="240" w:lineRule="auto"/>
        <w:rPr>
          <w:rFonts w:ascii="Arial" w:eastAsia="Times New Roman" w:hAnsi="Arial" w:cs="Arial"/>
          <w:iCs/>
          <w:noProof w:val="0"/>
          <w:sz w:val="24"/>
          <w:szCs w:val="28"/>
          <w:lang w:eastAsia="zh-CN"/>
        </w:rPr>
      </w:pPr>
      <w:r w:rsidRPr="00D1351D">
        <w:rPr>
          <w:rFonts w:ascii="Arial" w:eastAsia="Arial" w:hAnsi="Arial" w:cs="Arial"/>
          <w:iCs/>
          <w:noProof w:val="0"/>
          <w:sz w:val="20"/>
          <w:szCs w:val="28"/>
          <w:lang w:eastAsia="zh-CN"/>
        </w:rPr>
        <w:t>………………………………………………………………………………………………………………………………………………………………………………………………………………………………………………………………………………………………………………………………………………………………………</w:t>
      </w:r>
    </w:p>
    <w:p w14:paraId="3F119868" w14:textId="77777777" w:rsidR="0023144E" w:rsidRDefault="0023144E" w:rsidP="004336EB">
      <w:pPr>
        <w:spacing w:after="0"/>
        <w:rPr>
          <w:b/>
          <w:color w:val="000000" w:themeColor="text1"/>
        </w:rPr>
      </w:pPr>
    </w:p>
    <w:p w14:paraId="51767E33" w14:textId="77777777" w:rsidR="00A12647" w:rsidRDefault="00A12647" w:rsidP="004336EB">
      <w:pPr>
        <w:spacing w:after="0"/>
        <w:rPr>
          <w:b/>
          <w:color w:val="000000" w:themeColor="text1"/>
        </w:rPr>
      </w:pPr>
    </w:p>
    <w:p w14:paraId="2CB06A14" w14:textId="4B362469" w:rsidR="004336EB" w:rsidRPr="00A12647" w:rsidRDefault="00A12647" w:rsidP="00A12647">
      <w:pPr>
        <w:spacing w:after="0"/>
        <w:rPr>
          <w:b/>
          <w:color w:val="000000" w:themeColor="text1"/>
        </w:rPr>
      </w:pPr>
      <w:r w:rsidRPr="002C3FF9">
        <w:lastRenderedPageBreak/>
        <w:sym w:font="Wingdings" w:char="F0E0"/>
      </w:r>
      <w:r w:rsidR="004336EB" w:rsidRPr="00A12647">
        <w:rPr>
          <w:b/>
          <w:color w:val="000000" w:themeColor="text1"/>
        </w:rPr>
        <w:t xml:space="preserve">Développez les grandes étapes/ le phasage de votre projet </w:t>
      </w:r>
    </w:p>
    <w:p w14:paraId="321BDC4B" w14:textId="12F7652D" w:rsidR="00A12647" w:rsidRPr="00D1351D" w:rsidRDefault="00A12647" w:rsidP="00A12647">
      <w:pPr>
        <w:suppressAutoHyphens/>
        <w:spacing w:after="0" w:line="240" w:lineRule="auto"/>
        <w:rPr>
          <w:rFonts w:ascii="Arial" w:eastAsia="Arial" w:hAnsi="Arial" w:cs="Arial"/>
          <w:iCs/>
          <w:noProof w:val="0"/>
          <w:sz w:val="20"/>
          <w:szCs w:val="28"/>
          <w:lang w:eastAsia="zh-CN"/>
        </w:rPr>
      </w:pPr>
      <w:r w:rsidRPr="00D1351D">
        <w:rPr>
          <w:rFonts w:ascii="Arial" w:eastAsia="Arial" w:hAnsi="Arial" w:cs="Arial"/>
          <w:iCs/>
          <w:noProof w:val="0"/>
          <w:sz w:val="20"/>
          <w:szCs w:val="28"/>
          <w:lang w:eastAsia="zh-CN"/>
        </w:rPr>
        <w:t>………………………………………………………………………………………………………………………………………………………………………………………………………………………………………………………………………………………………………………………………………………………………………</w:t>
      </w:r>
    </w:p>
    <w:p w14:paraId="71DEFF7C" w14:textId="77777777" w:rsidR="00A12647" w:rsidRPr="00D1351D" w:rsidRDefault="00A12647" w:rsidP="00A12647">
      <w:pPr>
        <w:suppressAutoHyphens/>
        <w:spacing w:after="0" w:line="240" w:lineRule="auto"/>
        <w:rPr>
          <w:rFonts w:ascii="Arial" w:eastAsia="Times New Roman" w:hAnsi="Arial" w:cs="Arial"/>
          <w:iCs/>
          <w:noProof w:val="0"/>
          <w:sz w:val="24"/>
          <w:szCs w:val="28"/>
          <w:lang w:eastAsia="zh-CN"/>
        </w:rPr>
      </w:pPr>
      <w:r w:rsidRPr="00D1351D">
        <w:rPr>
          <w:rFonts w:ascii="Arial" w:eastAsia="Arial" w:hAnsi="Arial" w:cs="Arial"/>
          <w:iCs/>
          <w:noProof w:val="0"/>
          <w:sz w:val="20"/>
          <w:szCs w:val="28"/>
          <w:lang w:eastAsia="zh-CN"/>
        </w:rPr>
        <w:t>………………………………………………………………………………………………………………………………………………………………………………………………………………………………………………………………………………………………………………………………………………………………………</w:t>
      </w:r>
    </w:p>
    <w:p w14:paraId="12FC3AE0" w14:textId="77777777" w:rsidR="00A12647" w:rsidRPr="00D1351D" w:rsidRDefault="00A12647" w:rsidP="00A12647">
      <w:pPr>
        <w:suppressAutoHyphens/>
        <w:spacing w:after="0" w:line="240" w:lineRule="auto"/>
        <w:rPr>
          <w:rFonts w:ascii="Arial" w:eastAsia="Arial" w:hAnsi="Arial" w:cs="Arial"/>
          <w:iCs/>
          <w:noProof w:val="0"/>
          <w:sz w:val="20"/>
          <w:szCs w:val="28"/>
          <w:lang w:eastAsia="zh-CN"/>
        </w:rPr>
      </w:pPr>
      <w:r w:rsidRPr="00D1351D">
        <w:rPr>
          <w:rFonts w:ascii="Arial" w:eastAsia="Arial" w:hAnsi="Arial" w:cs="Arial"/>
          <w:iCs/>
          <w:noProof w:val="0"/>
          <w:sz w:val="20"/>
          <w:szCs w:val="28"/>
          <w:lang w:eastAsia="zh-CN"/>
        </w:rPr>
        <w:t>………………………………………………………………………………………………………………………………………………………………………………………………………………………………………………………………………………………………………………………………………………………………………</w:t>
      </w:r>
    </w:p>
    <w:p w14:paraId="716B5C8B" w14:textId="32A2F6A5" w:rsidR="00A12647" w:rsidRPr="00D1351D" w:rsidRDefault="00A12647" w:rsidP="00A12647">
      <w:pPr>
        <w:suppressAutoHyphens/>
        <w:spacing w:after="0" w:line="240" w:lineRule="auto"/>
        <w:rPr>
          <w:rFonts w:ascii="Arial" w:eastAsia="Times New Roman" w:hAnsi="Arial" w:cs="Arial"/>
          <w:iCs/>
          <w:noProof w:val="0"/>
          <w:sz w:val="24"/>
          <w:szCs w:val="28"/>
          <w:lang w:eastAsia="zh-CN"/>
        </w:rPr>
      </w:pPr>
      <w:r w:rsidRPr="00D1351D">
        <w:rPr>
          <w:rFonts w:ascii="Arial" w:eastAsia="Arial" w:hAnsi="Arial" w:cs="Arial"/>
          <w:iCs/>
          <w:noProof w:val="0"/>
          <w:sz w:val="20"/>
          <w:szCs w:val="28"/>
          <w:lang w:eastAsia="zh-CN"/>
        </w:rPr>
        <w:t>………………………………………………………………………………………………………………………………………………………………………………………………………………………………………………………………………………………………………………………………………………………………………</w:t>
      </w:r>
    </w:p>
    <w:p w14:paraId="3ECA310A" w14:textId="77777777" w:rsidR="00A12647" w:rsidRPr="00D1351D" w:rsidRDefault="00A12647" w:rsidP="00A12647">
      <w:pPr>
        <w:suppressAutoHyphens/>
        <w:spacing w:after="0" w:line="240" w:lineRule="auto"/>
        <w:rPr>
          <w:rFonts w:ascii="Arial" w:eastAsia="Arial" w:hAnsi="Arial" w:cs="Arial"/>
          <w:iCs/>
          <w:noProof w:val="0"/>
          <w:sz w:val="20"/>
          <w:szCs w:val="28"/>
          <w:lang w:eastAsia="zh-CN"/>
        </w:rPr>
      </w:pPr>
      <w:r w:rsidRPr="00D1351D">
        <w:rPr>
          <w:rFonts w:ascii="Arial" w:eastAsia="Arial" w:hAnsi="Arial" w:cs="Arial"/>
          <w:iCs/>
          <w:noProof w:val="0"/>
          <w:sz w:val="20"/>
          <w:szCs w:val="28"/>
          <w:lang w:eastAsia="zh-CN"/>
        </w:rPr>
        <w:t>………………………………………………………………………………………………………………………………………………………………………………………………………………………………………………………………………………………………………………………………………………………………………</w:t>
      </w:r>
    </w:p>
    <w:p w14:paraId="6DC81FE0" w14:textId="6A346A99" w:rsidR="00A12647" w:rsidRPr="00D1351D" w:rsidRDefault="00A12647" w:rsidP="00A12647">
      <w:pPr>
        <w:suppressAutoHyphens/>
        <w:spacing w:after="0" w:line="240" w:lineRule="auto"/>
        <w:rPr>
          <w:rFonts w:ascii="Arial" w:eastAsia="Times New Roman" w:hAnsi="Arial" w:cs="Arial"/>
          <w:iCs/>
          <w:noProof w:val="0"/>
          <w:sz w:val="24"/>
          <w:szCs w:val="28"/>
          <w:lang w:eastAsia="zh-CN"/>
        </w:rPr>
      </w:pPr>
      <w:r w:rsidRPr="00D1351D">
        <w:rPr>
          <w:rFonts w:ascii="Arial" w:eastAsia="Arial" w:hAnsi="Arial" w:cs="Arial"/>
          <w:iCs/>
          <w:noProof w:val="0"/>
          <w:sz w:val="20"/>
          <w:szCs w:val="28"/>
          <w:lang w:eastAsia="zh-CN"/>
        </w:rPr>
        <w:t>………………………………………………………………………………………………………………………………………………………………………………………………………………………………………………………………………………………………………………………………………………………………………</w:t>
      </w:r>
    </w:p>
    <w:p w14:paraId="66C1CA33" w14:textId="0B556BD2" w:rsidR="004336EB" w:rsidRDefault="004336EB"/>
    <w:p w14:paraId="0D8EA10B" w14:textId="77777777" w:rsidR="00D1351D" w:rsidRPr="00D1351D" w:rsidRDefault="00D1351D" w:rsidP="00D1351D">
      <w:pPr>
        <w:shd w:val="clear" w:color="auto" w:fill="DDDDDD"/>
        <w:tabs>
          <w:tab w:val="right" w:pos="9070"/>
        </w:tabs>
        <w:suppressAutoHyphens/>
        <w:spacing w:after="0" w:line="240" w:lineRule="auto"/>
        <w:jc w:val="both"/>
        <w:rPr>
          <w:rFonts w:ascii="Arial" w:eastAsia="Times New Roman" w:hAnsi="Arial" w:cs="Arial"/>
          <w:iCs/>
          <w:noProof w:val="0"/>
          <w:sz w:val="24"/>
          <w:szCs w:val="28"/>
          <w:lang w:eastAsia="zh-CN"/>
        </w:rPr>
      </w:pPr>
      <w:r w:rsidRPr="00D1351D">
        <w:rPr>
          <w:rFonts w:ascii="Arial" w:eastAsia="Times New Roman" w:hAnsi="Arial" w:cs="Arial"/>
          <w:b/>
          <w:bCs/>
          <w:iCs/>
          <w:noProof w:val="0"/>
          <w:sz w:val="28"/>
          <w:szCs w:val="28"/>
          <w:lang w:eastAsia="zh-CN"/>
        </w:rPr>
        <w:t>Partenaires locaux associés à l’action</w:t>
      </w:r>
      <w:r w:rsidRPr="00D1351D">
        <w:rPr>
          <w:rFonts w:ascii="Arial" w:eastAsia="Times New Roman" w:hAnsi="Arial" w:cs="Arial"/>
          <w:b/>
          <w:bCs/>
          <w:iCs/>
          <w:noProof w:val="0"/>
          <w:sz w:val="28"/>
          <w:szCs w:val="28"/>
          <w:lang w:eastAsia="zh-CN"/>
        </w:rPr>
        <w:tab/>
      </w:r>
    </w:p>
    <w:p w14:paraId="33C4D8A5" w14:textId="77777777" w:rsidR="00D1351D" w:rsidRPr="00D1351D" w:rsidRDefault="00D1351D" w:rsidP="00D1351D">
      <w:pPr>
        <w:suppressAutoHyphens/>
        <w:spacing w:after="0" w:line="240" w:lineRule="auto"/>
        <w:jc w:val="both"/>
        <w:rPr>
          <w:rFonts w:ascii="Arial" w:eastAsia="Times New Roman" w:hAnsi="Arial" w:cs="Arial"/>
          <w:iCs/>
          <w:noProof w:val="0"/>
          <w:sz w:val="24"/>
          <w:szCs w:val="28"/>
          <w:lang w:eastAsia="zh-CN"/>
        </w:rPr>
      </w:pPr>
    </w:p>
    <w:p w14:paraId="21B80DE1" w14:textId="6FF25F46" w:rsidR="00D1351D" w:rsidRPr="00D1351D" w:rsidRDefault="00D1351D" w:rsidP="00D1351D">
      <w:pPr>
        <w:numPr>
          <w:ilvl w:val="0"/>
          <w:numId w:val="10"/>
        </w:numPr>
        <w:suppressAutoHyphens/>
        <w:spacing w:after="0" w:line="240" w:lineRule="auto"/>
        <w:jc w:val="both"/>
        <w:rPr>
          <w:rFonts w:ascii="Arial" w:eastAsia="Arial" w:hAnsi="Arial" w:cs="Arial"/>
          <w:iCs/>
          <w:noProof w:val="0"/>
          <w:sz w:val="20"/>
          <w:szCs w:val="28"/>
          <w:lang w:eastAsia="zh-CN"/>
        </w:rPr>
      </w:pPr>
      <w:r w:rsidRPr="00D1351D">
        <w:rPr>
          <w:rFonts w:ascii="Arial" w:eastAsia="Times New Roman" w:hAnsi="Arial" w:cs="Arial"/>
          <w:iCs/>
          <w:noProof w:val="0"/>
          <w:sz w:val="20"/>
          <w:szCs w:val="28"/>
          <w:lang w:eastAsia="zh-CN"/>
        </w:rPr>
        <w:t>Quels sont les partenaires locaux et de terrain avec lesquels vous mènerez l’action ?</w:t>
      </w:r>
    </w:p>
    <w:p w14:paraId="2CF945B5" w14:textId="7B7A6B49" w:rsidR="00D1351D" w:rsidRPr="00D1351D" w:rsidRDefault="00D1351D" w:rsidP="00D1351D">
      <w:pPr>
        <w:suppressAutoHyphens/>
        <w:spacing w:after="0" w:line="240" w:lineRule="auto"/>
        <w:jc w:val="both"/>
        <w:rPr>
          <w:rFonts w:ascii="Times New Roman" w:eastAsia="Arial" w:hAnsi="Times New Roman" w:cs="Times New Roman"/>
          <w:noProof w:val="0"/>
          <w:sz w:val="20"/>
          <w:szCs w:val="24"/>
          <w:lang w:eastAsia="zh-CN"/>
        </w:rPr>
      </w:pPr>
      <w:r w:rsidRPr="00D1351D">
        <w:rPr>
          <w:rFonts w:ascii="Arial" w:eastAsia="Arial" w:hAnsi="Arial" w:cs="Arial"/>
          <w:noProof w:val="0"/>
          <w:sz w:val="20"/>
          <w:szCs w:val="24"/>
          <w:lang w:eastAsia="zh-CN"/>
        </w:rPr>
        <w:t>………………………………………………………………………………………………………………………………………………………………………………………………………………………………………………</w:t>
      </w:r>
    </w:p>
    <w:p w14:paraId="71F409D7" w14:textId="77777777" w:rsidR="00D1351D" w:rsidRPr="00D1351D" w:rsidRDefault="00D1351D" w:rsidP="00D1351D">
      <w:pPr>
        <w:suppressAutoHyphens/>
        <w:spacing w:after="0" w:line="240" w:lineRule="auto"/>
        <w:jc w:val="both"/>
        <w:rPr>
          <w:rFonts w:ascii="Arial" w:eastAsia="Times New Roman" w:hAnsi="Arial" w:cs="Arial"/>
          <w:iCs/>
          <w:noProof w:val="0"/>
          <w:sz w:val="20"/>
          <w:szCs w:val="28"/>
          <w:lang w:eastAsia="zh-CN"/>
        </w:rPr>
      </w:pPr>
      <w:r w:rsidRPr="00D1351D">
        <w:rPr>
          <w:rFonts w:ascii="Arial" w:eastAsia="Arial" w:hAnsi="Arial" w:cs="Arial"/>
          <w:iCs/>
          <w:noProof w:val="0"/>
          <w:sz w:val="20"/>
          <w:szCs w:val="28"/>
          <w:lang w:eastAsia="zh-CN"/>
        </w:rPr>
        <w:t>………………………………………………………………………………………………………………………</w:t>
      </w:r>
    </w:p>
    <w:p w14:paraId="3A2A7C2F" w14:textId="77777777" w:rsidR="00D1351D" w:rsidRPr="00D1351D" w:rsidRDefault="00D1351D" w:rsidP="00D1351D">
      <w:pPr>
        <w:suppressAutoHyphens/>
        <w:spacing w:after="0" w:line="240" w:lineRule="auto"/>
        <w:jc w:val="both"/>
        <w:rPr>
          <w:rFonts w:ascii="Arial" w:eastAsia="Times New Roman" w:hAnsi="Arial" w:cs="Arial"/>
          <w:iCs/>
          <w:noProof w:val="0"/>
          <w:sz w:val="20"/>
          <w:szCs w:val="28"/>
          <w:lang w:eastAsia="zh-CN"/>
        </w:rPr>
      </w:pPr>
    </w:p>
    <w:p w14:paraId="0AEAF351" w14:textId="1074640E" w:rsidR="00D1351D" w:rsidRPr="00D1351D" w:rsidRDefault="00D1351D" w:rsidP="00D1351D">
      <w:pPr>
        <w:numPr>
          <w:ilvl w:val="0"/>
          <w:numId w:val="10"/>
        </w:numPr>
        <w:suppressAutoHyphens/>
        <w:spacing w:after="0" w:line="240" w:lineRule="auto"/>
        <w:jc w:val="both"/>
        <w:rPr>
          <w:rFonts w:ascii="Arial" w:eastAsia="Arial" w:hAnsi="Arial" w:cs="Arial"/>
          <w:iCs/>
          <w:noProof w:val="0"/>
          <w:sz w:val="20"/>
          <w:szCs w:val="28"/>
          <w:lang w:eastAsia="zh-CN"/>
        </w:rPr>
      </w:pPr>
      <w:r w:rsidRPr="00D1351D">
        <w:rPr>
          <w:rFonts w:ascii="Arial" w:eastAsia="Times New Roman" w:hAnsi="Arial" w:cs="Arial"/>
          <w:iCs/>
          <w:noProof w:val="0"/>
          <w:sz w:val="20"/>
          <w:szCs w:val="28"/>
          <w:lang w:eastAsia="zh-CN"/>
        </w:rPr>
        <w:t>Quels sont leurs champs d’intervention et leur degré d’implication dans l’action ?</w:t>
      </w:r>
    </w:p>
    <w:p w14:paraId="72850E8A" w14:textId="77777777" w:rsidR="00D1351D" w:rsidRPr="00D1351D" w:rsidRDefault="00D1351D" w:rsidP="00D1351D">
      <w:pPr>
        <w:suppressAutoHyphens/>
        <w:spacing w:after="0" w:line="240" w:lineRule="auto"/>
        <w:rPr>
          <w:rFonts w:ascii="Arial" w:eastAsia="Arial" w:hAnsi="Arial" w:cs="Arial"/>
          <w:iCs/>
          <w:noProof w:val="0"/>
          <w:sz w:val="20"/>
          <w:szCs w:val="28"/>
          <w:lang w:eastAsia="zh-CN"/>
        </w:rPr>
      </w:pPr>
      <w:r w:rsidRPr="00D1351D">
        <w:rPr>
          <w:rFonts w:ascii="Arial" w:eastAsia="Arial" w:hAnsi="Arial" w:cs="Arial"/>
          <w:iCs/>
          <w:noProof w:val="0"/>
          <w:sz w:val="20"/>
          <w:szCs w:val="28"/>
          <w:lang w:eastAsia="zh-CN"/>
        </w:rPr>
        <w:t>………………………………………………………………………………………………………………………………………………………………………………………………………………………………………………………………………………………………………………………………………………………………………</w:t>
      </w:r>
    </w:p>
    <w:p w14:paraId="758BB319" w14:textId="3A724140" w:rsidR="00D1351D" w:rsidRPr="00D1351D" w:rsidRDefault="00D1351D" w:rsidP="00D1351D">
      <w:pPr>
        <w:suppressAutoHyphens/>
        <w:spacing w:after="0" w:line="240" w:lineRule="auto"/>
        <w:rPr>
          <w:rFonts w:ascii="Arial" w:eastAsia="Times New Roman" w:hAnsi="Arial" w:cs="Arial"/>
          <w:iCs/>
          <w:noProof w:val="0"/>
          <w:sz w:val="24"/>
          <w:szCs w:val="28"/>
          <w:lang w:eastAsia="zh-CN"/>
        </w:rPr>
      </w:pPr>
      <w:r w:rsidRPr="00D1351D">
        <w:rPr>
          <w:rFonts w:ascii="Arial" w:eastAsia="Arial" w:hAnsi="Arial" w:cs="Arial"/>
          <w:iCs/>
          <w:noProof w:val="0"/>
          <w:sz w:val="20"/>
          <w:szCs w:val="28"/>
          <w:lang w:eastAsia="zh-CN"/>
        </w:rPr>
        <w:t>………………………………………………………………………………………………………………………………………………………………………………………………………………………………………………………………………………………………………………………………………………………………………</w:t>
      </w:r>
    </w:p>
    <w:p w14:paraId="7BF612FB" w14:textId="77777777" w:rsidR="00D1351D" w:rsidRDefault="00D1351D"/>
    <w:p w14:paraId="7130E112" w14:textId="77777777" w:rsidR="00A12647" w:rsidRDefault="00A12647"/>
    <w:p w14:paraId="178A6C00" w14:textId="772107AA" w:rsidR="00A12647" w:rsidRDefault="00A12647"/>
    <w:p w14:paraId="3C03F64A" w14:textId="039DF009" w:rsidR="006B23E7" w:rsidRDefault="006B23E7"/>
    <w:p w14:paraId="5D0E42F6" w14:textId="4680728C" w:rsidR="006B23E7" w:rsidRDefault="006B23E7">
      <w:pPr>
        <w:spacing w:after="160" w:line="259" w:lineRule="auto"/>
      </w:pPr>
      <w:r>
        <w:br w:type="page"/>
      </w:r>
    </w:p>
    <w:p w14:paraId="373096C4" w14:textId="77777777" w:rsidR="006B23E7" w:rsidRPr="006B23E7" w:rsidRDefault="006B23E7" w:rsidP="006B23E7">
      <w:pPr>
        <w:keepNext/>
        <w:numPr>
          <w:ilvl w:val="5"/>
          <w:numId w:val="0"/>
        </w:numPr>
        <w:shd w:val="clear" w:color="auto" w:fill="DDDDDD"/>
        <w:tabs>
          <w:tab w:val="num" w:pos="0"/>
        </w:tabs>
        <w:suppressAutoHyphens/>
        <w:spacing w:after="0" w:line="240" w:lineRule="auto"/>
        <w:ind w:left="1152" w:hanging="1152"/>
        <w:jc w:val="both"/>
        <w:outlineLvl w:val="5"/>
        <w:rPr>
          <w:rFonts w:ascii="Times New Roman" w:eastAsia="Times New Roman" w:hAnsi="Times New Roman" w:cs="Times New Roman"/>
          <w:b/>
          <w:bCs/>
          <w:i/>
          <w:noProof w:val="0"/>
          <w:szCs w:val="24"/>
          <w:lang w:eastAsia="zh-CN"/>
        </w:rPr>
      </w:pPr>
      <w:r w:rsidRPr="006B23E7">
        <w:rPr>
          <w:rFonts w:ascii="Arial" w:eastAsia="Times New Roman" w:hAnsi="Arial" w:cs="Arial"/>
          <w:b/>
          <w:bCs/>
          <w:noProof w:val="0"/>
          <w:sz w:val="24"/>
          <w:szCs w:val="24"/>
          <w:shd w:val="clear" w:color="auto" w:fill="DDDDDD"/>
          <w:lang w:eastAsia="zh-CN"/>
        </w:rPr>
        <w:lastRenderedPageBreak/>
        <w:t>Bénéficiaires de l’action</w:t>
      </w:r>
    </w:p>
    <w:p w14:paraId="16883D22" w14:textId="77777777" w:rsidR="006B23E7" w:rsidRDefault="006B23E7"/>
    <w:tbl>
      <w:tblPr>
        <w:tblStyle w:val="Grilledutableau"/>
        <w:tblW w:w="0" w:type="auto"/>
        <w:tblInd w:w="113" w:type="dxa"/>
        <w:shd w:val="clear" w:color="auto" w:fill="E2EFD9" w:themeFill="accent6" w:themeFillTint="33"/>
        <w:tblLook w:val="04A0" w:firstRow="1" w:lastRow="0" w:firstColumn="1" w:lastColumn="0" w:noHBand="0" w:noVBand="1"/>
      </w:tblPr>
      <w:tblGrid>
        <w:gridCol w:w="9799"/>
      </w:tblGrid>
      <w:tr w:rsidR="006B23E7" w:rsidRPr="00A32D6B" w14:paraId="29FDFA6B" w14:textId="77777777" w:rsidTr="002459F5">
        <w:tc>
          <w:tcPr>
            <w:tcW w:w="0" w:type="auto"/>
            <w:shd w:val="clear" w:color="auto" w:fill="E2EFD9" w:themeFill="accent6" w:themeFillTint="33"/>
          </w:tcPr>
          <w:p w14:paraId="29A39F14" w14:textId="4011D38C" w:rsidR="006B23E7" w:rsidRPr="002459F5" w:rsidRDefault="006B23E7" w:rsidP="00AA6E4A">
            <w:pPr>
              <w:pStyle w:val="Paragraphedeliste"/>
              <w:numPr>
                <w:ilvl w:val="0"/>
                <w:numId w:val="9"/>
              </w:numPr>
              <w:spacing w:after="0" w:line="240" w:lineRule="auto"/>
              <w:ind w:left="342"/>
              <w:rPr>
                <w:rFonts w:ascii="Arial" w:hAnsi="Arial" w:cs="Arial"/>
                <w:color w:val="000000" w:themeColor="text1"/>
              </w:rPr>
            </w:pPr>
            <w:r w:rsidRPr="002459F5">
              <w:rPr>
                <w:rFonts w:ascii="Arial" w:hAnsi="Arial" w:cs="Arial"/>
                <w:color w:val="000000" w:themeColor="text1"/>
                <w:lang w:eastAsia="fr-FR"/>
              </w:rPr>
              <mc:AlternateContent>
                <mc:Choice Requires="wps">
                  <w:drawing>
                    <wp:anchor distT="45720" distB="45720" distL="114300" distR="114300" simplePos="0" relativeHeight="251685888" behindDoc="0" locked="0" layoutInCell="1" allowOverlap="1" wp14:anchorId="0F7CB40A" wp14:editId="3E139CF4">
                      <wp:simplePos x="0" y="0"/>
                      <wp:positionH relativeFrom="column">
                        <wp:posOffset>2504440</wp:posOffset>
                      </wp:positionH>
                      <wp:positionV relativeFrom="paragraph">
                        <wp:posOffset>-50165</wp:posOffset>
                      </wp:positionV>
                      <wp:extent cx="447675" cy="219075"/>
                      <wp:effectExtent l="0" t="0" r="28575" b="28575"/>
                      <wp:wrapSquare wrapText="bothSides"/>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19075"/>
                              </a:xfrm>
                              <a:prstGeom prst="rect">
                                <a:avLst/>
                              </a:prstGeom>
                              <a:solidFill>
                                <a:srgbClr val="FFFFFF"/>
                              </a:solidFill>
                              <a:ln w="9525">
                                <a:solidFill>
                                  <a:srgbClr val="000000"/>
                                </a:solidFill>
                                <a:miter lim="800000"/>
                                <a:headEnd/>
                                <a:tailEnd/>
                              </a:ln>
                            </wps:spPr>
                            <wps:txbx>
                              <w:txbxContent>
                                <w:p w14:paraId="32BDE76D" w14:textId="77777777" w:rsidR="006B23E7" w:rsidRDefault="006B23E7" w:rsidP="006B23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CB40A" id="_x0000_t202" coordsize="21600,21600" o:spt="202" path="m,l,21600r21600,l21600,xe">
                      <v:stroke joinstyle="miter"/>
                      <v:path gradientshapeok="t" o:connecttype="rect"/>
                    </v:shapetype>
                    <v:shape id="Zone de texte 2" o:spid="_x0000_s1026" type="#_x0000_t202" style="position:absolute;left:0;text-align:left;margin-left:197.2pt;margin-top:-3.95pt;width:35.2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fiDQIAAB4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">
                      <v:textbox>
                        <w:txbxContent>
                          <w:p w14:paraId="32BDE76D" w14:textId="77777777" w:rsidR="006B23E7" w:rsidRDefault="006B23E7" w:rsidP="006B23E7"/>
                        </w:txbxContent>
                      </v:textbox>
                      <w10:wrap type="square"/>
                    </v:shape>
                  </w:pict>
                </mc:Fallback>
              </mc:AlternateContent>
            </w:r>
            <w:r w:rsidRPr="002459F5">
              <w:rPr>
                <w:rFonts w:ascii="Arial" w:hAnsi="Arial" w:cs="Arial"/>
                <w:color w:val="000000" w:themeColor="text1"/>
              </w:rPr>
              <w:t xml:space="preserve">Nombre de bénéficiaires prévus : </w:t>
            </w:r>
          </w:p>
          <w:p w14:paraId="5C28557F" w14:textId="77777777" w:rsidR="00696BFE" w:rsidRPr="00696BFE" w:rsidRDefault="006B23E7" w:rsidP="00696BFE">
            <w:pPr>
              <w:pStyle w:val="Paragraphedeliste"/>
              <w:spacing w:after="0" w:line="240" w:lineRule="auto"/>
              <w:ind w:left="342"/>
              <w:rPr>
                <w:rFonts w:ascii="Arial" w:hAnsi="Arial" w:cs="Arial"/>
                <w:color w:val="44546A" w:themeColor="text2"/>
              </w:rPr>
            </w:pPr>
            <w:r w:rsidRPr="002459F5">
              <w:rPr>
                <w:rFonts w:ascii="Arial" w:hAnsi="Arial" w:cs="Arial"/>
                <w:color w:val="000000" w:themeColor="text1"/>
                <w:lang w:eastAsia="fr-FR"/>
              </w:rPr>
              <mc:AlternateContent>
                <mc:Choice Requires="wps">
                  <w:drawing>
                    <wp:anchor distT="45720" distB="45720" distL="114300" distR="114300" simplePos="0" relativeHeight="251686912" behindDoc="0" locked="0" layoutInCell="1" allowOverlap="1" wp14:anchorId="117914C2" wp14:editId="6D1E2154">
                      <wp:simplePos x="0" y="0"/>
                      <wp:positionH relativeFrom="column">
                        <wp:posOffset>5714365</wp:posOffset>
                      </wp:positionH>
                      <wp:positionV relativeFrom="paragraph">
                        <wp:posOffset>40005</wp:posOffset>
                      </wp:positionV>
                      <wp:extent cx="685800" cy="266700"/>
                      <wp:effectExtent l="0" t="0" r="19050" b="19050"/>
                      <wp:wrapSquare wrapText="bothSides"/>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6700"/>
                              </a:xfrm>
                              <a:prstGeom prst="rect">
                                <a:avLst/>
                              </a:prstGeom>
                              <a:solidFill>
                                <a:srgbClr val="FFFFFF"/>
                              </a:solidFill>
                              <a:ln w="9525">
                                <a:solidFill>
                                  <a:srgbClr val="000000"/>
                                </a:solidFill>
                                <a:miter lim="800000"/>
                                <a:headEnd/>
                                <a:tailEnd/>
                              </a:ln>
                            </wps:spPr>
                            <wps:txbx>
                              <w:txbxContent>
                                <w:p w14:paraId="3A640921" w14:textId="77777777" w:rsidR="006B23E7" w:rsidRDefault="006B23E7" w:rsidP="006B23E7">
                                  <w:pPr>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914C2" id="_x0000_s1027" type="#_x0000_t202" style="position:absolute;left:0;text-align:left;margin-left:449.95pt;margin-top:3.15pt;width:54pt;height:2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">
                      <v:textbox>
                        <w:txbxContent>
                          <w:p w14:paraId="3A640921" w14:textId="77777777" w:rsidR="006B23E7" w:rsidRDefault="006B23E7" w:rsidP="006B23E7">
                            <w:pPr>
                              <w:jc w:val="right"/>
                            </w:pPr>
                            <w:r>
                              <w:t xml:space="preserve">    %</w:t>
                            </w:r>
                          </w:p>
                        </w:txbxContent>
                      </v:textbox>
                      <w10:wrap type="square"/>
                    </v:shape>
                  </w:pict>
                </mc:Fallback>
              </mc:AlternateContent>
            </w:r>
          </w:p>
          <w:p w14:paraId="051A997C" w14:textId="4010B624" w:rsidR="006B23E7" w:rsidRPr="002459F5" w:rsidRDefault="006B23E7" w:rsidP="006B23E7">
            <w:pPr>
              <w:pStyle w:val="Paragraphedeliste"/>
              <w:numPr>
                <w:ilvl w:val="0"/>
                <w:numId w:val="9"/>
              </w:numPr>
              <w:spacing w:after="0" w:line="240" w:lineRule="auto"/>
              <w:ind w:left="342"/>
              <w:rPr>
                <w:rFonts w:ascii="Arial" w:hAnsi="Arial" w:cs="Arial"/>
                <w:color w:val="44546A" w:themeColor="text2"/>
              </w:rPr>
            </w:pPr>
            <w:r w:rsidRPr="002459F5">
              <w:rPr>
                <w:rFonts w:ascii="Arial" w:hAnsi="Arial" w:cs="Arial"/>
                <w:color w:val="000000" w:themeColor="text1"/>
              </w:rPr>
              <w:t>Indiquez le pourcentage</w:t>
            </w:r>
            <w:r w:rsidR="002D791E">
              <w:rPr>
                <w:rFonts w:ascii="Arial" w:hAnsi="Arial" w:cs="Arial"/>
                <w:color w:val="000000" w:themeColor="text1"/>
              </w:rPr>
              <w:t xml:space="preserve">  </w:t>
            </w:r>
            <w:r w:rsidRPr="002459F5">
              <w:rPr>
                <w:rFonts w:ascii="Arial" w:hAnsi="Arial" w:cs="Arial"/>
                <w:color w:val="000000" w:themeColor="text1"/>
              </w:rPr>
              <w:t>prévisionnel d’habitant·es en quartier prioritaire que vous souhaitez toucher par votre action :</w:t>
            </w:r>
          </w:p>
          <w:p w14:paraId="687EEE01" w14:textId="77777777" w:rsidR="006B23E7" w:rsidRPr="002459F5" w:rsidRDefault="006B23E7" w:rsidP="00AA6E4A">
            <w:pPr>
              <w:pStyle w:val="Paragraphedeliste"/>
              <w:rPr>
                <w:rFonts w:ascii="Arial" w:hAnsi="Arial" w:cs="Arial"/>
                <w:color w:val="44546A" w:themeColor="text2"/>
              </w:rPr>
            </w:pPr>
          </w:p>
          <w:p w14:paraId="687D92E6" w14:textId="77777777" w:rsidR="006B23E7" w:rsidRPr="002459F5" w:rsidRDefault="006B23E7" w:rsidP="006B23E7">
            <w:pPr>
              <w:pStyle w:val="Paragraphedeliste"/>
              <w:numPr>
                <w:ilvl w:val="0"/>
                <w:numId w:val="9"/>
              </w:numPr>
              <w:spacing w:after="0" w:line="240" w:lineRule="auto"/>
              <w:ind w:left="342"/>
              <w:rPr>
                <w:rFonts w:ascii="Arial" w:hAnsi="Arial" w:cs="Arial"/>
                <w:color w:val="000000" w:themeColor="text1"/>
              </w:rPr>
            </w:pPr>
            <w:r w:rsidRPr="002459F5">
              <w:rPr>
                <w:rFonts w:ascii="Arial" w:hAnsi="Arial" w:cs="Arial"/>
                <w:color w:val="000000" w:themeColor="text1"/>
              </w:rPr>
              <w:t>A quel.s public.s s’adresse votre action ? Merci de caractériser les publics ciblés en cochant les cases ci-dessous :</w:t>
            </w:r>
          </w:p>
          <w:p w14:paraId="34796908" w14:textId="77777777" w:rsidR="006B23E7" w:rsidRPr="002459F5" w:rsidRDefault="006B23E7" w:rsidP="00AA6E4A">
            <w:pPr>
              <w:rPr>
                <w:rFonts w:ascii="Arial" w:hAnsi="Arial" w:cs="Arial"/>
                <w:b/>
                <w:color w:val="000000" w:themeColor="text1"/>
              </w:rPr>
            </w:pPr>
            <w:r w:rsidRPr="002459F5">
              <w:rPr>
                <w:rFonts w:ascii="Arial" w:hAnsi="Arial" w:cs="Arial"/>
                <w:b/>
                <w:color w:val="000000" w:themeColor="text1"/>
              </w:rPr>
              <w:t>AGE</w:t>
            </w:r>
          </w:p>
          <w:p w14:paraId="31012847" w14:textId="4A540926" w:rsidR="006B23E7" w:rsidRPr="002459F5" w:rsidRDefault="006B23E7" w:rsidP="00AA6E4A">
            <w:pPr>
              <w:rPr>
                <w:rFonts w:ascii="Arial" w:eastAsia="Calibri" w:hAnsi="Arial" w:cs="Arial"/>
                <w:iCs/>
              </w:rPr>
            </w:pP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Cs/>
              </w:rPr>
              <w:t>0-5 ans</w:t>
            </w:r>
            <w:r w:rsidRPr="002459F5">
              <w:rPr>
                <w:rFonts w:ascii="Arial" w:eastAsia="Calibri" w:hAnsi="Arial" w:cs="Arial"/>
                <w:b/>
                <w:iCs/>
              </w:rPr>
              <w:t xml:space="preserve">       </w:t>
            </w:r>
            <w:r w:rsidR="0049705A">
              <w:rPr>
                <w:rFonts w:ascii="Arial" w:eastAsia="Calibri" w:hAnsi="Arial" w:cs="Arial"/>
                <w:b/>
                <w:iCs/>
              </w:rPr>
              <w:t xml:space="preserve"> </w:t>
            </w:r>
            <w:r w:rsidRPr="002459F5">
              <w:rPr>
                <w:rFonts w:ascii="Arial" w:eastAsia="Calibri" w:hAnsi="Arial" w:cs="Arial"/>
                <w:b/>
                <w:iCs/>
              </w:rPr>
              <w:t xml:space="preserve">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Cs/>
              </w:rPr>
              <w:t xml:space="preserve">6-11 ans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Cs/>
              </w:rPr>
              <w:t xml:space="preserve">12-15 ans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Cs/>
              </w:rPr>
              <w:t xml:space="preserve">16-17 ans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Cs/>
              </w:rPr>
              <w:t xml:space="preserve">18-25 ans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Cs/>
              </w:rPr>
              <w:t xml:space="preserve">26-49 ans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Cs/>
              </w:rPr>
              <w:t xml:space="preserve">50-64 ans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Cs/>
              </w:rPr>
              <w:t xml:space="preserve">plus de 65 ans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Cs/>
              </w:rPr>
              <w:t>Tous âges</w:t>
            </w:r>
          </w:p>
          <w:p w14:paraId="1472F17B" w14:textId="77777777" w:rsidR="006B23E7" w:rsidRPr="002459F5" w:rsidRDefault="006B23E7" w:rsidP="00AA6E4A">
            <w:pPr>
              <w:rPr>
                <w:rFonts w:ascii="Arial" w:hAnsi="Arial" w:cs="Arial"/>
                <w:b/>
                <w:color w:val="000000" w:themeColor="text1"/>
              </w:rPr>
            </w:pPr>
            <w:r w:rsidRPr="002459F5">
              <w:rPr>
                <w:rFonts w:ascii="Arial" w:hAnsi="Arial" w:cs="Arial"/>
                <w:b/>
                <w:color w:val="000000" w:themeColor="text1"/>
              </w:rPr>
              <w:t>TYPES DE PUBLICS</w:t>
            </w:r>
          </w:p>
          <w:p w14:paraId="4D2D4E7B" w14:textId="0F21C895" w:rsidR="006B23E7" w:rsidRPr="002459F5" w:rsidRDefault="006B23E7" w:rsidP="00AA6E4A">
            <w:pPr>
              <w:rPr>
                <w:rFonts w:ascii="Arial" w:eastAsia="Calibri" w:hAnsi="Arial" w:cs="Arial"/>
                <w:i/>
                <w:iCs/>
              </w:rPr>
            </w:pP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Acteur·rices de la Politique de la Ville</w:t>
            </w:r>
            <w:r w:rsidR="003E684E">
              <w:rPr>
                <w:rFonts w:ascii="Arial" w:eastAsia="Calibri" w:hAnsi="Arial" w:cs="Arial"/>
                <w:i/>
                <w:iCs/>
              </w:rPr>
              <w:t xml:space="preserve">  </w:t>
            </w:r>
            <w:r w:rsidRPr="002459F5">
              <w:rPr>
                <w:rFonts w:ascii="Arial" w:eastAsia="Calibri" w:hAnsi="Arial" w:cs="Arial"/>
                <w:i/>
                <w:iCs/>
              </w:rPr>
              <w:t xml:space="preserve">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Bénévoles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Demandeur·euses d’emploi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Parents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Parents et enfants </w:t>
            </w:r>
            <w:r w:rsidR="003E684E">
              <w:rPr>
                <w:rFonts w:ascii="Arial" w:eastAsia="Calibri" w:hAnsi="Arial" w:cs="Arial"/>
                <w:i/>
                <w:iCs/>
              </w:rPr>
              <w:t xml:space="preserve">  </w:t>
            </w:r>
            <w:r w:rsidRPr="002459F5">
              <w:rPr>
                <w:rFonts w:ascii="Arial" w:eastAsia="Calibri" w:hAnsi="Arial" w:cs="Arial"/>
                <w:i/>
                <w:iCs/>
              </w:rPr>
              <w:t xml:space="preserve">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Etudiant·es/élèves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Bénéficiaires du RSA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Salarié·es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Inactif·ives   </w:t>
            </w:r>
            <w:r w:rsidR="003E684E">
              <w:rPr>
                <w:rFonts w:ascii="Arial" w:eastAsia="Calibri" w:hAnsi="Arial" w:cs="Arial"/>
                <w:i/>
                <w:iCs/>
              </w:rPr>
              <w:t xml:space="preserve">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Autre, merci de préciser : </w:t>
            </w:r>
          </w:p>
          <w:p w14:paraId="5E28A138" w14:textId="77777777" w:rsidR="006B23E7" w:rsidRPr="002459F5" w:rsidRDefault="006B23E7" w:rsidP="00AA6E4A">
            <w:pPr>
              <w:rPr>
                <w:rFonts w:ascii="Arial" w:hAnsi="Arial" w:cs="Arial"/>
                <w:b/>
                <w:color w:val="000000" w:themeColor="text1"/>
              </w:rPr>
            </w:pPr>
            <w:r w:rsidRPr="002459F5">
              <w:rPr>
                <w:rFonts w:ascii="Arial" w:hAnsi="Arial" w:cs="Arial"/>
                <w:b/>
                <w:color w:val="000000" w:themeColor="text1"/>
              </w:rPr>
              <w:t>SEXE</w:t>
            </w:r>
          </w:p>
          <w:p w14:paraId="57BDC7B2" w14:textId="77777777" w:rsidR="006B23E7" w:rsidRPr="002459F5" w:rsidRDefault="006B23E7" w:rsidP="00AA6E4A">
            <w:pPr>
              <w:rPr>
                <w:rFonts w:ascii="Arial" w:hAnsi="Arial" w:cs="Arial"/>
                <w:color w:val="44546A" w:themeColor="text2"/>
                <w:sz w:val="20"/>
              </w:rPr>
            </w:pPr>
            <w:r w:rsidRPr="002459F5">
              <w:rPr>
                <w:rFonts w:ascii="Arial" w:hAnsi="Arial" w:cs="Arial"/>
              </w:rPr>
              <w:t xml:space="preserve">Souhaitez-vous mobiliser un public mixte ? </w:t>
            </w:r>
            <w:r w:rsidRPr="002459F5">
              <w:rPr>
                <w:rFonts w:ascii="Arial" w:hAnsi="Arial" w:cs="Arial"/>
                <w:color w:val="44546A" w:themeColor="text2"/>
                <w:sz w:val="20"/>
              </w:rPr>
              <w:t>[On parle de mixité dès qu’un minimum de 30% de l’un des deux sexes est présent]</w:t>
            </w:r>
          </w:p>
          <w:p w14:paraId="4FFE4B84" w14:textId="5C988A94" w:rsidR="006B23E7" w:rsidRPr="002459F5" w:rsidRDefault="006B23E7" w:rsidP="006B23E7">
            <w:pPr>
              <w:ind w:left="360"/>
              <w:rPr>
                <w:rFonts w:ascii="Arial" w:hAnsi="Arial" w:cs="Arial"/>
                <w:color w:val="44546A" w:themeColor="text2"/>
                <w:sz w:val="20"/>
              </w:rPr>
            </w:pP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 </w:t>
            </w:r>
            <w:r w:rsidRPr="002459F5">
              <w:rPr>
                <w:rFonts w:ascii="Arial" w:eastAsia="Calibri" w:hAnsi="Arial" w:cs="Arial"/>
                <w:iCs/>
              </w:rPr>
              <w:t>OUI</w:t>
            </w:r>
            <w:r w:rsidRPr="002459F5">
              <w:rPr>
                <w:rFonts w:ascii="Arial" w:eastAsia="Calibri" w:hAnsi="Arial" w:cs="Arial"/>
                <w:b/>
                <w:iCs/>
              </w:rPr>
              <w:t xml:space="preserve">                      </w:t>
            </w:r>
            <w:r w:rsidRPr="002459F5">
              <w:rPr>
                <w:rFonts w:ascii="Arial" w:eastAsia="Calibri" w:hAnsi="Arial" w:cs="Arial"/>
                <w:i/>
                <w:iCs/>
              </w:rPr>
              <w:fldChar w:fldCharType="begin">
                <w:ffData>
                  <w:name w:val=""/>
                  <w:enabled/>
                  <w:calcOnExit w:val="0"/>
                  <w:checkBox>
                    <w:sizeAuto/>
                    <w:default w:val="0"/>
                  </w:checkBox>
                </w:ffData>
              </w:fldChar>
            </w:r>
            <w:r w:rsidRPr="002459F5">
              <w:rPr>
                <w:rFonts w:ascii="Arial" w:eastAsia="Calibri" w:hAnsi="Arial" w:cs="Arial"/>
                <w:i/>
                <w:iCs/>
              </w:rPr>
              <w:instrText xml:space="preserve"> FORMCHECKBOX </w:instrText>
            </w:r>
            <w:r w:rsidRPr="002459F5">
              <w:rPr>
                <w:rFonts w:ascii="Arial" w:eastAsia="Calibri" w:hAnsi="Arial" w:cs="Arial"/>
                <w:i/>
                <w:iCs/>
              </w:rPr>
            </w:r>
            <w:r w:rsidRPr="002459F5">
              <w:rPr>
                <w:rFonts w:ascii="Arial" w:eastAsia="Calibri" w:hAnsi="Arial" w:cs="Arial"/>
                <w:i/>
                <w:iCs/>
              </w:rPr>
              <w:fldChar w:fldCharType="separate"/>
            </w:r>
            <w:r w:rsidRPr="002459F5">
              <w:rPr>
                <w:rFonts w:ascii="Arial" w:eastAsia="Calibri" w:hAnsi="Arial" w:cs="Arial"/>
                <w:i/>
                <w:iCs/>
              </w:rPr>
              <w:fldChar w:fldCharType="end"/>
            </w:r>
            <w:r w:rsidRPr="002459F5">
              <w:rPr>
                <w:rFonts w:ascii="Arial" w:eastAsia="Calibri" w:hAnsi="Arial" w:cs="Arial"/>
                <w:i/>
                <w:iCs/>
              </w:rPr>
              <w:t xml:space="preserve"> </w:t>
            </w:r>
            <w:r w:rsidRPr="002459F5">
              <w:rPr>
                <w:rFonts w:ascii="Arial" w:eastAsia="Calibri" w:hAnsi="Arial" w:cs="Arial"/>
                <w:iCs/>
              </w:rPr>
              <w:t xml:space="preserve">NON                    </w:t>
            </w:r>
          </w:p>
          <w:p w14:paraId="50D687B1" w14:textId="146560B5" w:rsidR="006B23E7" w:rsidRPr="00A32D6B" w:rsidRDefault="006B23E7" w:rsidP="00AA6E4A">
            <w:pPr>
              <w:pStyle w:val="Paragraphedeliste"/>
              <w:ind w:left="0"/>
              <w:rPr>
                <w:rFonts w:ascii="Arial" w:hAnsi="Arial" w:cs="Arial"/>
                <w:color w:val="000000" w:themeColor="text1"/>
              </w:rPr>
            </w:pPr>
            <w:r w:rsidRPr="002459F5">
              <w:rPr>
                <w:rFonts w:ascii="Arial" w:hAnsi="Arial" w:cs="Arial"/>
                <w:bCs/>
                <w:color w:val="806000" w:themeColor="accent4" w:themeShade="80"/>
                <w:lang w:eastAsia="fr-FR"/>
              </w:rPr>
              <mc:AlternateContent>
                <mc:Choice Requires="wps">
                  <w:drawing>
                    <wp:anchor distT="45720" distB="45720" distL="114300" distR="114300" simplePos="0" relativeHeight="251687936" behindDoc="0" locked="0" layoutInCell="1" allowOverlap="1" wp14:anchorId="37F17EF7" wp14:editId="46A08F7D">
                      <wp:simplePos x="0" y="0"/>
                      <wp:positionH relativeFrom="column">
                        <wp:posOffset>121920</wp:posOffset>
                      </wp:positionH>
                      <wp:positionV relativeFrom="paragraph">
                        <wp:posOffset>431800</wp:posOffset>
                      </wp:positionV>
                      <wp:extent cx="6143625" cy="1404620"/>
                      <wp:effectExtent l="0" t="0" r="28575" b="17780"/>
                      <wp:wrapSquare wrapText="bothSides"/>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2ABF0A3C" w14:textId="77777777" w:rsidR="006B23E7" w:rsidRDefault="006B23E7" w:rsidP="006B23E7"/>
                                <w:p w14:paraId="7DF87211" w14:textId="77777777" w:rsidR="006B23E7" w:rsidRDefault="006B23E7" w:rsidP="006B23E7"/>
                                <w:p w14:paraId="3F3CE0F3" w14:textId="77777777" w:rsidR="006B23E7" w:rsidRDefault="006B23E7" w:rsidP="006B23E7"/>
                                <w:p w14:paraId="1D8E9DFA" w14:textId="77777777" w:rsidR="006B23E7" w:rsidRDefault="006B23E7" w:rsidP="006B23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F17EF7" id="_x0000_s1028" type="#_x0000_t202" style="position:absolute;margin-left:9.6pt;margin-top:34pt;width:483.7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">
                      <v:textbox style="mso-fit-shape-to-text:t">
                        <w:txbxContent>
                          <w:p w14:paraId="2ABF0A3C" w14:textId="77777777" w:rsidR="006B23E7" w:rsidRDefault="006B23E7" w:rsidP="006B23E7"/>
                          <w:p w14:paraId="7DF87211" w14:textId="77777777" w:rsidR="006B23E7" w:rsidRDefault="006B23E7" w:rsidP="006B23E7"/>
                          <w:p w14:paraId="3F3CE0F3" w14:textId="77777777" w:rsidR="006B23E7" w:rsidRDefault="006B23E7" w:rsidP="006B23E7"/>
                          <w:p w14:paraId="1D8E9DFA" w14:textId="77777777" w:rsidR="006B23E7" w:rsidRDefault="006B23E7" w:rsidP="006B23E7"/>
                        </w:txbxContent>
                      </v:textbox>
                      <w10:wrap type="square"/>
                    </v:shape>
                  </w:pict>
                </mc:Fallback>
              </mc:AlternateContent>
            </w:r>
            <w:r w:rsidRPr="002459F5">
              <w:rPr>
                <w:rFonts w:ascii="Arial" w:hAnsi="Arial" w:cs="Arial"/>
                <w:color w:val="000000" w:themeColor="text1"/>
              </w:rPr>
              <w:t>SI OUI - le public visé par le projet est mixte -, quels éléments sont prévus pour permettre une participation équilibrée des femmes et des hommes ?</w:t>
            </w:r>
            <w:r w:rsidRPr="00A32D6B">
              <w:rPr>
                <w:rFonts w:ascii="Arial" w:hAnsi="Arial" w:cs="Arial"/>
                <w:color w:val="000000" w:themeColor="text1"/>
              </w:rPr>
              <w:t xml:space="preserve"> </w:t>
            </w:r>
          </w:p>
          <w:p w14:paraId="512068E4" w14:textId="77777777" w:rsidR="006B23E7" w:rsidRPr="00A32D6B" w:rsidRDefault="006B23E7" w:rsidP="00AA6E4A">
            <w:pPr>
              <w:rPr>
                <w:rFonts w:ascii="Arial" w:eastAsia="Calibri" w:hAnsi="Arial" w:cs="Arial"/>
                <w:iCs/>
              </w:rPr>
            </w:pPr>
            <w:r w:rsidRPr="002459F5">
              <w:rPr>
                <w:rFonts w:ascii="Arial" w:hAnsi="Arial" w:cs="Arial"/>
                <w:color w:val="000000" w:themeColor="text1"/>
              </w:rPr>
              <w:t>SI NON</w:t>
            </w:r>
            <w:r w:rsidRPr="00A32D6B">
              <w:rPr>
                <w:rFonts w:ascii="Arial" w:hAnsi="Arial" w:cs="Arial"/>
                <w:color w:val="000000" w:themeColor="text1"/>
              </w:rPr>
              <w:t xml:space="preserve"> – quel public souhaitez-vous mobiliser ?           </w:t>
            </w:r>
            <w:r w:rsidRPr="00A32D6B">
              <w:rPr>
                <w:rFonts w:ascii="Arial" w:eastAsia="Calibri" w:hAnsi="Arial" w:cs="Arial"/>
                <w:iCs/>
              </w:rPr>
              <w:fldChar w:fldCharType="begin">
                <w:ffData>
                  <w:name w:val=""/>
                  <w:enabled/>
                  <w:calcOnExit w:val="0"/>
                  <w:checkBox>
                    <w:sizeAuto/>
                    <w:default w:val="0"/>
                  </w:checkBox>
                </w:ffData>
              </w:fldChar>
            </w:r>
            <w:r w:rsidRPr="00A32D6B">
              <w:rPr>
                <w:rFonts w:ascii="Arial" w:eastAsia="Calibri" w:hAnsi="Arial" w:cs="Arial"/>
                <w:iCs/>
              </w:rPr>
              <w:instrText xml:space="preserve"> FORMCHECKBOX </w:instrText>
            </w:r>
            <w:r w:rsidRPr="00A32D6B">
              <w:rPr>
                <w:rFonts w:ascii="Arial" w:eastAsia="Calibri" w:hAnsi="Arial" w:cs="Arial"/>
                <w:iCs/>
              </w:rPr>
            </w:r>
            <w:r w:rsidRPr="00A32D6B">
              <w:rPr>
                <w:rFonts w:ascii="Arial" w:eastAsia="Calibri" w:hAnsi="Arial" w:cs="Arial"/>
                <w:iCs/>
              </w:rPr>
              <w:fldChar w:fldCharType="separate"/>
            </w:r>
            <w:r w:rsidRPr="00A32D6B">
              <w:rPr>
                <w:rFonts w:ascii="Arial" w:eastAsia="Calibri" w:hAnsi="Arial" w:cs="Arial"/>
                <w:iCs/>
              </w:rPr>
              <w:fldChar w:fldCharType="end"/>
            </w:r>
            <w:r w:rsidRPr="00A32D6B">
              <w:rPr>
                <w:rFonts w:ascii="Arial" w:eastAsia="Calibri" w:hAnsi="Arial" w:cs="Arial"/>
                <w:iCs/>
              </w:rPr>
              <w:t xml:space="preserve"> genre féminin       </w:t>
            </w:r>
            <w:r w:rsidRPr="00A32D6B">
              <w:rPr>
                <w:rFonts w:ascii="Arial" w:eastAsia="Calibri" w:hAnsi="Arial" w:cs="Arial"/>
                <w:iCs/>
              </w:rPr>
              <w:fldChar w:fldCharType="begin">
                <w:ffData>
                  <w:name w:val=""/>
                  <w:enabled/>
                  <w:calcOnExit w:val="0"/>
                  <w:checkBox>
                    <w:sizeAuto/>
                    <w:default w:val="0"/>
                  </w:checkBox>
                </w:ffData>
              </w:fldChar>
            </w:r>
            <w:r w:rsidRPr="00A32D6B">
              <w:rPr>
                <w:rFonts w:ascii="Arial" w:eastAsia="Calibri" w:hAnsi="Arial" w:cs="Arial"/>
                <w:iCs/>
              </w:rPr>
              <w:instrText xml:space="preserve"> FORMCHECKBOX </w:instrText>
            </w:r>
            <w:r w:rsidRPr="00A32D6B">
              <w:rPr>
                <w:rFonts w:ascii="Arial" w:eastAsia="Calibri" w:hAnsi="Arial" w:cs="Arial"/>
                <w:iCs/>
              </w:rPr>
            </w:r>
            <w:r w:rsidRPr="00A32D6B">
              <w:rPr>
                <w:rFonts w:ascii="Arial" w:eastAsia="Calibri" w:hAnsi="Arial" w:cs="Arial"/>
                <w:iCs/>
              </w:rPr>
              <w:fldChar w:fldCharType="separate"/>
            </w:r>
            <w:r w:rsidRPr="00A32D6B">
              <w:rPr>
                <w:rFonts w:ascii="Arial" w:eastAsia="Calibri" w:hAnsi="Arial" w:cs="Arial"/>
                <w:iCs/>
              </w:rPr>
              <w:fldChar w:fldCharType="end"/>
            </w:r>
            <w:r w:rsidRPr="00A32D6B">
              <w:rPr>
                <w:rFonts w:ascii="Arial" w:eastAsia="Calibri" w:hAnsi="Arial" w:cs="Arial"/>
                <w:iCs/>
              </w:rPr>
              <w:t>genre masculin</w:t>
            </w:r>
          </w:p>
          <w:p w14:paraId="6364D9A1" w14:textId="77777777" w:rsidR="006B23E7" w:rsidRPr="00A32D6B" w:rsidRDefault="006B23E7" w:rsidP="00AA6E4A">
            <w:pPr>
              <w:rPr>
                <w:rFonts w:ascii="Arial" w:eastAsia="Calibri" w:hAnsi="Arial" w:cs="Arial"/>
                <w:iCs/>
              </w:rPr>
            </w:pPr>
            <w:r w:rsidRPr="00A32D6B">
              <w:rPr>
                <w:rFonts w:ascii="Arial" w:eastAsia="Calibri" w:hAnsi="Arial" w:cs="Arial"/>
                <w:iCs/>
              </w:rPr>
              <w:t>Argumentez ce choix :</w:t>
            </w:r>
          </w:p>
          <w:p w14:paraId="2EFDD76C" w14:textId="77777777" w:rsidR="006B23E7" w:rsidRPr="00A32D6B" w:rsidRDefault="006B23E7" w:rsidP="00AA6E4A">
            <w:pPr>
              <w:pStyle w:val="Paragraphedeliste"/>
              <w:rPr>
                <w:rFonts w:ascii="Arial" w:hAnsi="Arial" w:cs="Arial"/>
                <w:color w:val="44546A" w:themeColor="text2"/>
                <w:sz w:val="20"/>
              </w:rPr>
            </w:pPr>
          </w:p>
          <w:p w14:paraId="5B3E0D38" w14:textId="77777777" w:rsidR="006B23E7" w:rsidRPr="00A32D6B" w:rsidRDefault="006B23E7" w:rsidP="006B23E7">
            <w:pPr>
              <w:pStyle w:val="Paragraphedeliste"/>
              <w:numPr>
                <w:ilvl w:val="0"/>
                <w:numId w:val="9"/>
              </w:numPr>
              <w:spacing w:after="0" w:line="240" w:lineRule="auto"/>
              <w:rPr>
                <w:rFonts w:ascii="Arial" w:hAnsi="Arial" w:cs="Arial"/>
                <w:color w:val="000000" w:themeColor="text1"/>
              </w:rPr>
            </w:pPr>
            <w:r w:rsidRPr="00A32D6B">
              <w:rPr>
                <w:rFonts w:ascii="Arial" w:hAnsi="Arial" w:cs="Arial"/>
                <w:bCs/>
                <w:color w:val="806000" w:themeColor="accent4" w:themeShade="80"/>
                <w:lang w:eastAsia="fr-FR"/>
              </w:rPr>
              <mc:AlternateContent>
                <mc:Choice Requires="wps">
                  <w:drawing>
                    <wp:anchor distT="45720" distB="45720" distL="114300" distR="114300" simplePos="0" relativeHeight="251689984" behindDoc="0" locked="0" layoutInCell="1" allowOverlap="1" wp14:anchorId="18AD8C5F" wp14:editId="54EEE9CF">
                      <wp:simplePos x="0" y="0"/>
                      <wp:positionH relativeFrom="column">
                        <wp:posOffset>93345</wp:posOffset>
                      </wp:positionH>
                      <wp:positionV relativeFrom="paragraph">
                        <wp:posOffset>427990</wp:posOffset>
                      </wp:positionV>
                      <wp:extent cx="6143625" cy="1404620"/>
                      <wp:effectExtent l="0" t="0" r="28575" b="17780"/>
                      <wp:wrapSquare wrapText="bothSides"/>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034F2F2E" w14:textId="77777777" w:rsidR="006B23E7" w:rsidRDefault="006B23E7" w:rsidP="006B23E7"/>
                                <w:p w14:paraId="0FD1A366" w14:textId="77777777" w:rsidR="006B23E7" w:rsidRDefault="006B23E7" w:rsidP="006B23E7"/>
                                <w:p w14:paraId="78762F8F" w14:textId="77777777" w:rsidR="006B23E7" w:rsidRDefault="006B23E7" w:rsidP="006B23E7"/>
                                <w:p w14:paraId="690B77EF" w14:textId="77777777" w:rsidR="006B23E7" w:rsidRDefault="006B23E7" w:rsidP="006B23E7"/>
                                <w:p w14:paraId="7804F6BE" w14:textId="77777777" w:rsidR="006B23E7" w:rsidRDefault="006B23E7" w:rsidP="006B23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AD8C5F" id="_x0000_s1029" type="#_x0000_t202" style="position:absolute;left:0;text-align:left;margin-left:7.35pt;margin-top:33.7pt;width:483.7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">
                      <v:textbox style="mso-fit-shape-to-text:t">
                        <w:txbxContent>
                          <w:p w14:paraId="034F2F2E" w14:textId="77777777" w:rsidR="006B23E7" w:rsidRDefault="006B23E7" w:rsidP="006B23E7"/>
                          <w:p w14:paraId="0FD1A366" w14:textId="77777777" w:rsidR="006B23E7" w:rsidRDefault="006B23E7" w:rsidP="006B23E7"/>
                          <w:p w14:paraId="78762F8F" w14:textId="77777777" w:rsidR="006B23E7" w:rsidRDefault="006B23E7" w:rsidP="006B23E7"/>
                          <w:p w14:paraId="690B77EF" w14:textId="77777777" w:rsidR="006B23E7" w:rsidRDefault="006B23E7" w:rsidP="006B23E7"/>
                          <w:p w14:paraId="7804F6BE" w14:textId="77777777" w:rsidR="006B23E7" w:rsidRDefault="006B23E7" w:rsidP="006B23E7"/>
                        </w:txbxContent>
                      </v:textbox>
                      <w10:wrap type="square"/>
                    </v:shape>
                  </w:pict>
                </mc:Fallback>
              </mc:AlternateContent>
            </w:r>
            <w:r w:rsidRPr="00A32D6B">
              <w:rPr>
                <w:rFonts w:ascii="Arial" w:hAnsi="Arial" w:cs="Arial"/>
                <w:color w:val="000000" w:themeColor="text1"/>
              </w:rPr>
              <w:t xml:space="preserve">Commentaires sur le public cible : </w:t>
            </w:r>
            <w:r w:rsidRPr="00A32D6B">
              <w:rPr>
                <w:rFonts w:ascii="Arial" w:hAnsi="Arial" w:cs="Arial"/>
                <w:i/>
                <w:color w:val="000000" w:themeColor="text1"/>
              </w:rPr>
              <w:t>Pourquoi l’avez-vous ciblé? Argumentez sur la répartition prévisionnelle des publics (origine résidentielle, classe d’âge, …)</w:t>
            </w:r>
          </w:p>
          <w:p w14:paraId="768E0604" w14:textId="4B8B7B36" w:rsidR="006B23E7" w:rsidRPr="00A32D6B" w:rsidRDefault="006B23E7" w:rsidP="00AA6E4A">
            <w:pPr>
              <w:rPr>
                <w:rFonts w:ascii="Arial" w:hAnsi="Arial" w:cs="Arial"/>
                <w:color w:val="000000" w:themeColor="text1"/>
              </w:rPr>
            </w:pPr>
          </w:p>
          <w:p w14:paraId="4189BE24" w14:textId="77777777" w:rsidR="006B23E7" w:rsidRPr="00A32D6B" w:rsidRDefault="006B23E7" w:rsidP="00AA6E4A">
            <w:pPr>
              <w:rPr>
                <w:rFonts w:ascii="Arial" w:hAnsi="Arial" w:cs="Arial"/>
                <w:color w:val="000000" w:themeColor="text1"/>
              </w:rPr>
            </w:pPr>
          </w:p>
          <w:p w14:paraId="5C503A20" w14:textId="77777777" w:rsidR="006B23E7" w:rsidRPr="002459F5" w:rsidRDefault="006B23E7" w:rsidP="006B23E7">
            <w:pPr>
              <w:pStyle w:val="Paragraphedeliste"/>
              <w:numPr>
                <w:ilvl w:val="0"/>
                <w:numId w:val="11"/>
              </w:numPr>
              <w:spacing w:after="0" w:line="240" w:lineRule="auto"/>
              <w:rPr>
                <w:rFonts w:ascii="Arial" w:hAnsi="Arial" w:cs="Arial"/>
                <w:color w:val="000000" w:themeColor="text1"/>
              </w:rPr>
            </w:pPr>
            <w:r w:rsidRPr="002459F5">
              <w:rPr>
                <w:rFonts w:ascii="Arial" w:hAnsi="Arial" w:cs="Arial"/>
                <w:color w:val="000000" w:themeColor="text1"/>
              </w:rPr>
              <w:t xml:space="preserve">Quelles actions seront nécessaires pour mobiliser votre public cible ? </w:t>
            </w:r>
          </w:p>
          <w:p w14:paraId="0CD2CFAB" w14:textId="77777777" w:rsidR="006B23E7" w:rsidRPr="00A32D6B" w:rsidRDefault="006B23E7" w:rsidP="00AA6E4A">
            <w:pPr>
              <w:pStyle w:val="Paragraphedeliste"/>
              <w:jc w:val="both"/>
              <w:rPr>
                <w:rFonts w:ascii="Arial" w:hAnsi="Arial" w:cs="Arial"/>
                <w:color w:val="000000" w:themeColor="text1"/>
              </w:rPr>
            </w:pPr>
            <w:r w:rsidRPr="00A32D6B">
              <w:rPr>
                <w:rFonts w:ascii="Arial" w:hAnsi="Arial" w:cs="Arial"/>
                <w:color w:val="000000" w:themeColor="text1"/>
              </w:rPr>
              <w:t xml:space="preserve">Quelles démarches avez-vous prévues pour capter de nouveaux publics ? </w:t>
            </w:r>
            <w:r w:rsidRPr="00A32D6B">
              <w:rPr>
                <w:rFonts w:ascii="Arial" w:hAnsi="Arial" w:cs="Arial"/>
                <w:i/>
                <w:color w:val="000000" w:themeColor="text1"/>
              </w:rPr>
              <w:t>Si vous avez des partenaires prescripteur·rices, qui sont-il·elles et pour quels publics ?</w:t>
            </w:r>
          </w:p>
          <w:p w14:paraId="0E759822" w14:textId="19887DDB" w:rsidR="006B23E7" w:rsidRPr="00A32D6B" w:rsidRDefault="006B23E7" w:rsidP="00AA6E4A">
            <w:pPr>
              <w:rPr>
                <w:rFonts w:ascii="Arial" w:hAnsi="Arial" w:cs="Arial"/>
                <w:color w:val="000000" w:themeColor="text1"/>
              </w:rPr>
            </w:pPr>
            <w:r w:rsidRPr="00A32D6B">
              <w:rPr>
                <w:rFonts w:ascii="Arial" w:hAnsi="Arial" w:cs="Arial"/>
                <w:bCs/>
                <w:color w:val="806000" w:themeColor="accent4" w:themeShade="80"/>
                <w:lang w:eastAsia="fr-FR"/>
              </w:rPr>
              <mc:AlternateContent>
                <mc:Choice Requires="wps">
                  <w:drawing>
                    <wp:anchor distT="45720" distB="45720" distL="114300" distR="114300" simplePos="0" relativeHeight="251688960" behindDoc="0" locked="0" layoutInCell="1" allowOverlap="1" wp14:anchorId="6C8C871C" wp14:editId="66282000">
                      <wp:simplePos x="0" y="0"/>
                      <wp:positionH relativeFrom="column">
                        <wp:posOffset>140970</wp:posOffset>
                      </wp:positionH>
                      <wp:positionV relativeFrom="paragraph">
                        <wp:posOffset>224155</wp:posOffset>
                      </wp:positionV>
                      <wp:extent cx="6143625" cy="1404620"/>
                      <wp:effectExtent l="0" t="0" r="28575" b="17780"/>
                      <wp:wrapSquare wrapText="bothSides"/>
                      <wp:docPr id="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717ADEF1" w14:textId="77777777" w:rsidR="006B23E7" w:rsidRDefault="006B23E7" w:rsidP="006B23E7"/>
                                <w:p w14:paraId="11C7B093" w14:textId="77777777" w:rsidR="006B23E7" w:rsidRDefault="006B23E7" w:rsidP="006B23E7"/>
                                <w:p w14:paraId="34CDB5F8" w14:textId="77777777" w:rsidR="006B23E7" w:rsidRDefault="006B23E7" w:rsidP="006B23E7"/>
                                <w:p w14:paraId="52CAB845" w14:textId="77777777" w:rsidR="006B23E7" w:rsidRDefault="006B23E7" w:rsidP="006B23E7"/>
                                <w:p w14:paraId="460C0C5A" w14:textId="77777777" w:rsidR="006B23E7" w:rsidRDefault="006B23E7" w:rsidP="006B23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C871C" id="_x0000_s1030" type="#_x0000_t202" style="position:absolute;margin-left:11.1pt;margin-top:17.65pt;width:483.7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">
                      <v:textbox style="mso-fit-shape-to-text:t">
                        <w:txbxContent>
                          <w:p w14:paraId="717ADEF1" w14:textId="77777777" w:rsidR="006B23E7" w:rsidRDefault="006B23E7" w:rsidP="006B23E7"/>
                          <w:p w14:paraId="11C7B093" w14:textId="77777777" w:rsidR="006B23E7" w:rsidRDefault="006B23E7" w:rsidP="006B23E7"/>
                          <w:p w14:paraId="34CDB5F8" w14:textId="77777777" w:rsidR="006B23E7" w:rsidRDefault="006B23E7" w:rsidP="006B23E7"/>
                          <w:p w14:paraId="52CAB845" w14:textId="77777777" w:rsidR="006B23E7" w:rsidRDefault="006B23E7" w:rsidP="006B23E7"/>
                          <w:p w14:paraId="460C0C5A" w14:textId="77777777" w:rsidR="006B23E7" w:rsidRDefault="006B23E7" w:rsidP="006B23E7"/>
                        </w:txbxContent>
                      </v:textbox>
                      <w10:wrap type="square"/>
                    </v:shape>
                  </w:pict>
                </mc:Fallback>
              </mc:AlternateContent>
            </w:r>
          </w:p>
          <w:p w14:paraId="505A0EFE" w14:textId="77777777" w:rsidR="006B23E7" w:rsidRPr="00A32D6B" w:rsidRDefault="006B23E7" w:rsidP="00AA6E4A">
            <w:pPr>
              <w:rPr>
                <w:rFonts w:ascii="Arial" w:hAnsi="Arial" w:cs="Arial"/>
                <w:b/>
                <w:sz w:val="32"/>
              </w:rPr>
            </w:pPr>
          </w:p>
        </w:tc>
      </w:tr>
    </w:tbl>
    <w:p w14:paraId="024C93D1" w14:textId="3319F2E7" w:rsidR="006B23E7" w:rsidRDefault="006B23E7"/>
    <w:p w14:paraId="0F7B770F" w14:textId="77777777" w:rsidR="008475D0" w:rsidRDefault="008475D0"/>
    <w:p w14:paraId="5EA120A8" w14:textId="0F7ECBB1" w:rsidR="006B23E7" w:rsidRPr="006B23E7" w:rsidRDefault="00CD2F6A" w:rsidP="006B23E7">
      <w:pPr>
        <w:keepNext/>
        <w:numPr>
          <w:ilvl w:val="5"/>
          <w:numId w:val="0"/>
        </w:numPr>
        <w:shd w:val="clear" w:color="auto" w:fill="DDDDDD"/>
        <w:tabs>
          <w:tab w:val="num" w:pos="0"/>
        </w:tabs>
        <w:suppressAutoHyphens/>
        <w:spacing w:after="0" w:line="240" w:lineRule="auto"/>
        <w:ind w:left="1152" w:hanging="1152"/>
        <w:jc w:val="both"/>
        <w:outlineLvl w:val="5"/>
        <w:rPr>
          <w:rFonts w:ascii="Arial" w:eastAsia="Times New Roman" w:hAnsi="Arial" w:cs="Arial"/>
          <w:b/>
          <w:bCs/>
          <w:noProof w:val="0"/>
          <w:sz w:val="24"/>
          <w:szCs w:val="24"/>
          <w:shd w:val="clear" w:color="auto" w:fill="DDDDDD"/>
          <w:lang w:eastAsia="zh-CN"/>
        </w:rPr>
      </w:pPr>
      <w:r w:rsidRPr="0075120D">
        <w:rPr>
          <w:rFonts w:ascii="Arial" w:eastAsia="Times New Roman" w:hAnsi="Arial" w:cs="Arial"/>
          <w:b/>
          <w:bCs/>
          <w:noProof w:val="0"/>
          <w:sz w:val="24"/>
          <w:szCs w:val="24"/>
          <w:shd w:val="clear" w:color="auto" w:fill="DDDDDD"/>
          <w:lang w:eastAsia="zh-CN"/>
        </w:rPr>
        <w:t>LIEUX DE REALISATION DE L’ACTION</w:t>
      </w:r>
    </w:p>
    <w:p w14:paraId="748417E9" w14:textId="52673369" w:rsidR="006B23E7" w:rsidRDefault="006B23E7"/>
    <w:tbl>
      <w:tblPr>
        <w:tblStyle w:val="Grilledutableau"/>
        <w:tblW w:w="0" w:type="auto"/>
        <w:tblLook w:val="04A0" w:firstRow="1" w:lastRow="0" w:firstColumn="1" w:lastColumn="0" w:noHBand="0" w:noVBand="1"/>
      </w:tblPr>
      <w:tblGrid>
        <w:gridCol w:w="7792"/>
        <w:gridCol w:w="2120"/>
      </w:tblGrid>
      <w:tr w:rsidR="000A1E6C" w:rsidRPr="00E31136" w14:paraId="5AD9FDC2" w14:textId="77777777" w:rsidTr="00E31136">
        <w:trPr>
          <w:trHeight w:val="340"/>
        </w:trPr>
        <w:tc>
          <w:tcPr>
            <w:tcW w:w="7792" w:type="dxa"/>
          </w:tcPr>
          <w:p w14:paraId="35F93C3D" w14:textId="57CADFB5" w:rsidR="000A1E6C" w:rsidRPr="00E31136" w:rsidRDefault="00CD2F6A" w:rsidP="00E31136">
            <w:pPr>
              <w:jc w:val="center"/>
              <w:rPr>
                <w:b/>
                <w:bCs/>
              </w:rPr>
            </w:pPr>
            <w:r w:rsidRPr="00E31136">
              <w:rPr>
                <w:b/>
                <w:bCs/>
              </w:rPr>
              <w:t xml:space="preserve">Nom </w:t>
            </w:r>
            <w:r w:rsidR="00E31136" w:rsidRPr="00E31136">
              <w:rPr>
                <w:b/>
                <w:bCs/>
              </w:rPr>
              <w:t>du lieu de réalisation de l’action</w:t>
            </w:r>
          </w:p>
        </w:tc>
        <w:tc>
          <w:tcPr>
            <w:tcW w:w="2120" w:type="dxa"/>
          </w:tcPr>
          <w:p w14:paraId="3588C428" w14:textId="7FCE445A" w:rsidR="000A1E6C" w:rsidRPr="00E31136" w:rsidRDefault="00E31136" w:rsidP="00E31136">
            <w:pPr>
              <w:jc w:val="center"/>
              <w:rPr>
                <w:b/>
                <w:bCs/>
              </w:rPr>
            </w:pPr>
            <w:r w:rsidRPr="00E31136">
              <w:rPr>
                <w:b/>
                <w:bCs/>
              </w:rPr>
              <w:t>QPV : OUI / NON</w:t>
            </w:r>
          </w:p>
        </w:tc>
      </w:tr>
      <w:tr w:rsidR="000A1E6C" w14:paraId="19459A12" w14:textId="77777777" w:rsidTr="00E31136">
        <w:trPr>
          <w:trHeight w:val="340"/>
        </w:trPr>
        <w:tc>
          <w:tcPr>
            <w:tcW w:w="7792" w:type="dxa"/>
          </w:tcPr>
          <w:p w14:paraId="77E8E366" w14:textId="3558D066" w:rsidR="000A1E6C" w:rsidRDefault="00070500" w:rsidP="006B23E7">
            <w:r w:rsidRPr="00FB5348">
              <w:rPr>
                <w:rFonts w:ascii="Calibri" w:eastAsia="Calibri" w:hAnsi="Calibri"/>
                <w:i/>
                <w:iCs/>
                <w:color w:val="808080"/>
              </w:rPr>
              <w:t>Ex: L</w:t>
            </w:r>
            <w:r>
              <w:rPr>
                <w:rFonts w:ascii="Calibri" w:eastAsia="Calibri" w:hAnsi="Calibri"/>
                <w:i/>
                <w:iCs/>
                <w:color w:val="808080"/>
              </w:rPr>
              <w:t>’Hôtel de Vi</w:t>
            </w:r>
            <w:r w:rsidR="007B0B8A">
              <w:rPr>
                <w:rFonts w:ascii="Calibri" w:eastAsia="Calibri" w:hAnsi="Calibri"/>
                <w:i/>
                <w:iCs/>
                <w:color w:val="808080"/>
              </w:rPr>
              <w:t>lle</w:t>
            </w:r>
          </w:p>
        </w:tc>
        <w:tc>
          <w:tcPr>
            <w:tcW w:w="2120" w:type="dxa"/>
          </w:tcPr>
          <w:p w14:paraId="3C68BDC9" w14:textId="5CBB5F3B" w:rsidR="000A1E6C" w:rsidRDefault="00070500" w:rsidP="006B23E7">
            <w:r w:rsidRPr="00FB5348">
              <w:rPr>
                <w:rFonts w:ascii="Calibri" w:eastAsia="Calibri" w:hAnsi="Calibri"/>
                <w:i/>
                <w:iCs/>
                <w:color w:val="808080"/>
              </w:rPr>
              <w:t>Ex: oui</w:t>
            </w:r>
          </w:p>
        </w:tc>
      </w:tr>
      <w:tr w:rsidR="000A1E6C" w14:paraId="1C50AFD0" w14:textId="77777777" w:rsidTr="00E31136">
        <w:trPr>
          <w:trHeight w:val="340"/>
        </w:trPr>
        <w:tc>
          <w:tcPr>
            <w:tcW w:w="7792" w:type="dxa"/>
          </w:tcPr>
          <w:p w14:paraId="1E34540C" w14:textId="1A9BD92C" w:rsidR="000A1E6C" w:rsidRDefault="00070500" w:rsidP="006B23E7">
            <w:r w:rsidRPr="00FB5348">
              <w:rPr>
                <w:rFonts w:ascii="Calibri" w:eastAsia="Calibri" w:hAnsi="Calibri"/>
                <w:i/>
                <w:iCs/>
                <w:color w:val="808080"/>
              </w:rPr>
              <w:t>Lieu 2</w:t>
            </w:r>
          </w:p>
        </w:tc>
        <w:tc>
          <w:tcPr>
            <w:tcW w:w="2120" w:type="dxa"/>
          </w:tcPr>
          <w:p w14:paraId="588909FA" w14:textId="77777777" w:rsidR="000A1E6C" w:rsidRDefault="000A1E6C" w:rsidP="006B23E7"/>
        </w:tc>
      </w:tr>
      <w:tr w:rsidR="000A1E6C" w14:paraId="1E0086AB" w14:textId="77777777" w:rsidTr="00E31136">
        <w:trPr>
          <w:trHeight w:val="340"/>
        </w:trPr>
        <w:tc>
          <w:tcPr>
            <w:tcW w:w="7792" w:type="dxa"/>
          </w:tcPr>
          <w:p w14:paraId="5E7578EE" w14:textId="2D8B4FB2" w:rsidR="000A1E6C" w:rsidRDefault="00070500" w:rsidP="006B23E7">
            <w:r w:rsidRPr="00FB5348">
              <w:rPr>
                <w:rFonts w:ascii="Calibri" w:eastAsia="Calibri" w:hAnsi="Calibri"/>
                <w:i/>
                <w:iCs/>
                <w:color w:val="808080"/>
              </w:rPr>
              <w:t xml:space="preserve">Lieu </w:t>
            </w:r>
            <w:r>
              <w:rPr>
                <w:rFonts w:ascii="Calibri" w:eastAsia="Calibri" w:hAnsi="Calibri"/>
                <w:i/>
                <w:iCs/>
                <w:color w:val="808080"/>
              </w:rPr>
              <w:t>3</w:t>
            </w:r>
          </w:p>
        </w:tc>
        <w:tc>
          <w:tcPr>
            <w:tcW w:w="2120" w:type="dxa"/>
          </w:tcPr>
          <w:p w14:paraId="5BAD2F68" w14:textId="77777777" w:rsidR="000A1E6C" w:rsidRDefault="000A1E6C" w:rsidP="006B23E7"/>
        </w:tc>
      </w:tr>
      <w:tr w:rsidR="000A1E6C" w14:paraId="2161EBA8" w14:textId="77777777" w:rsidTr="00E31136">
        <w:trPr>
          <w:trHeight w:val="340"/>
        </w:trPr>
        <w:tc>
          <w:tcPr>
            <w:tcW w:w="7792" w:type="dxa"/>
          </w:tcPr>
          <w:p w14:paraId="153B1874" w14:textId="6F78D835" w:rsidR="000A1E6C" w:rsidRDefault="00070500" w:rsidP="006B23E7">
            <w:r w:rsidRPr="00070500">
              <w:rPr>
                <w:rFonts w:ascii="Calibri" w:eastAsia="Calibri" w:hAnsi="Calibri"/>
                <w:i/>
                <w:iCs/>
                <w:color w:val="808080"/>
              </w:rPr>
              <w:t>…</w:t>
            </w:r>
          </w:p>
        </w:tc>
        <w:tc>
          <w:tcPr>
            <w:tcW w:w="2120" w:type="dxa"/>
          </w:tcPr>
          <w:p w14:paraId="1725D4D0" w14:textId="77777777" w:rsidR="000A1E6C" w:rsidRDefault="000A1E6C" w:rsidP="006B23E7"/>
        </w:tc>
      </w:tr>
    </w:tbl>
    <w:p w14:paraId="411C71ED" w14:textId="3F85B95B" w:rsidR="006B23E7" w:rsidRDefault="006B23E7" w:rsidP="006B23E7"/>
    <w:p w14:paraId="4982CDAA" w14:textId="77777777" w:rsidR="009C05C3" w:rsidRPr="00A12647" w:rsidRDefault="009C05C3" w:rsidP="009C05C3">
      <w:pPr>
        <w:shd w:val="clear" w:color="auto" w:fill="DDDDDD"/>
        <w:suppressAutoHyphens/>
        <w:spacing w:after="0" w:line="240" w:lineRule="auto"/>
        <w:jc w:val="both"/>
        <w:rPr>
          <w:rFonts w:ascii="Arial" w:eastAsia="Times New Roman" w:hAnsi="Arial" w:cs="Arial"/>
          <w:i/>
          <w:noProof w:val="0"/>
          <w:szCs w:val="28"/>
          <w:lang w:eastAsia="zh-CN"/>
        </w:rPr>
      </w:pPr>
      <w:r w:rsidRPr="00A12647">
        <w:rPr>
          <w:rFonts w:ascii="Arial" w:eastAsia="Times New Roman" w:hAnsi="Arial" w:cs="Arial"/>
          <w:b/>
          <w:bCs/>
          <w:iCs/>
          <w:noProof w:val="0"/>
          <w:sz w:val="28"/>
          <w:szCs w:val="28"/>
          <w:lang w:eastAsia="zh-CN"/>
        </w:rPr>
        <w:t>Moyens humain et matériel nécessaire à la mise en œuvre de l’action</w:t>
      </w:r>
    </w:p>
    <w:p w14:paraId="3A18CD7F" w14:textId="77777777" w:rsidR="009C05C3" w:rsidRPr="00A12647" w:rsidRDefault="009C05C3" w:rsidP="009C05C3">
      <w:pPr>
        <w:suppressAutoHyphens/>
        <w:spacing w:after="0" w:line="240" w:lineRule="auto"/>
        <w:rPr>
          <w:rFonts w:ascii="Arial" w:eastAsia="Times New Roman" w:hAnsi="Arial" w:cs="Arial"/>
          <w:i/>
          <w:noProof w:val="0"/>
          <w:szCs w:val="28"/>
          <w:lang w:eastAsia="zh-CN"/>
        </w:rPr>
      </w:pPr>
    </w:p>
    <w:p w14:paraId="649059B3" w14:textId="16E4FF9A" w:rsidR="009C05C3" w:rsidRPr="00A12647" w:rsidRDefault="009C05C3" w:rsidP="009C05C3">
      <w:pPr>
        <w:numPr>
          <w:ilvl w:val="0"/>
          <w:numId w:val="10"/>
        </w:numPr>
        <w:suppressAutoHyphens/>
        <w:spacing w:after="0" w:line="240" w:lineRule="auto"/>
        <w:jc w:val="both"/>
        <w:rPr>
          <w:rFonts w:ascii="Arial" w:eastAsia="Arial" w:hAnsi="Arial" w:cs="Arial"/>
          <w:iCs/>
          <w:noProof w:val="0"/>
          <w:sz w:val="20"/>
          <w:szCs w:val="28"/>
          <w:lang w:eastAsia="zh-CN"/>
        </w:rPr>
      </w:pPr>
      <w:r w:rsidRPr="00A12647">
        <w:rPr>
          <w:rFonts w:ascii="Arial" w:eastAsia="Times New Roman" w:hAnsi="Arial" w:cs="Arial"/>
          <w:iCs/>
          <w:noProof w:val="0"/>
          <w:sz w:val="20"/>
          <w:szCs w:val="28"/>
          <w:lang w:eastAsia="zh-CN"/>
        </w:rPr>
        <w:t xml:space="preserve">Descriptif des </w:t>
      </w:r>
      <w:r w:rsidRPr="00A12647">
        <w:rPr>
          <w:rFonts w:ascii="Arial" w:eastAsia="Times New Roman" w:hAnsi="Arial" w:cs="Arial"/>
          <w:b/>
          <w:bCs/>
          <w:iCs/>
          <w:noProof w:val="0"/>
          <w:sz w:val="20"/>
          <w:szCs w:val="28"/>
          <w:lang w:eastAsia="zh-CN"/>
        </w:rPr>
        <w:t>moyens matériels</w:t>
      </w:r>
      <w:r w:rsidRPr="00A12647">
        <w:rPr>
          <w:rFonts w:ascii="Arial" w:eastAsia="Times New Roman" w:hAnsi="Arial" w:cs="Arial"/>
          <w:iCs/>
          <w:noProof w:val="0"/>
          <w:sz w:val="20"/>
          <w:szCs w:val="28"/>
          <w:lang w:eastAsia="zh-CN"/>
        </w:rPr>
        <w:t xml:space="preserve"> (locaux, équipements…) :</w:t>
      </w:r>
      <w:r w:rsidRPr="00A12647">
        <w:rPr>
          <w:rFonts w:ascii="Arial" w:eastAsia="Arial" w:hAnsi="Arial" w:cs="Arial"/>
          <w:iCs/>
          <w:noProof w:val="0"/>
          <w:sz w:val="20"/>
          <w:szCs w:val="28"/>
          <w:lang w:eastAsia="zh-CN"/>
        </w:rPr>
        <w:t xml:space="preserve"> </w:t>
      </w:r>
    </w:p>
    <w:p w14:paraId="10CE1CB2" w14:textId="3DABA870" w:rsidR="009C05C3" w:rsidRPr="00A12647" w:rsidRDefault="009C05C3" w:rsidP="009C05C3">
      <w:pPr>
        <w:suppressAutoHyphens/>
        <w:spacing w:after="0" w:line="240" w:lineRule="auto"/>
        <w:jc w:val="both"/>
        <w:rPr>
          <w:rFonts w:ascii="Arial" w:eastAsia="Arial" w:hAnsi="Arial" w:cs="Arial"/>
          <w:iCs/>
          <w:noProof w:val="0"/>
          <w:sz w:val="20"/>
          <w:szCs w:val="28"/>
          <w:lang w:eastAsia="zh-CN"/>
        </w:rPr>
      </w:pPr>
      <w:r w:rsidRPr="00A12647">
        <w:rPr>
          <w:rFonts w:ascii="Arial" w:eastAsia="Arial" w:hAnsi="Arial" w:cs="Arial"/>
          <w:iCs/>
          <w:noProof w:val="0"/>
          <w:sz w:val="20"/>
          <w:szCs w:val="28"/>
          <w:lang w:eastAsia="zh-CN"/>
        </w:rPr>
        <w:t>Pour les moyens supérieurs à 1500€ compléter la fiche é</w:t>
      </w:r>
      <w:r w:rsidRPr="00A12647">
        <w:rPr>
          <w:rFonts w:ascii="Arial" w:eastAsia="Arial" w:hAnsi="Arial" w:cs="Arial"/>
          <w:b/>
          <w:bCs/>
          <w:iCs/>
          <w:noProof w:val="0"/>
          <w:sz w:val="20"/>
          <w:szCs w:val="20"/>
          <w:lang w:eastAsia="zh-CN"/>
        </w:rPr>
        <w:t>tat</w:t>
      </w:r>
      <w:r w:rsidRPr="00A12647">
        <w:rPr>
          <w:rFonts w:ascii="Arial" w:eastAsia="Arial" w:hAnsi="Arial" w:cs="Arial"/>
          <w:b/>
          <w:iCs/>
          <w:noProof w:val="0"/>
          <w:sz w:val="20"/>
          <w:szCs w:val="28"/>
          <w:lang w:eastAsia="zh-CN"/>
        </w:rPr>
        <w:t xml:space="preserve"> descriptif et estimatif des dépenses relatives à l’achat de matériel page</w:t>
      </w:r>
    </w:p>
    <w:p w14:paraId="4E2F8505" w14:textId="459008B7" w:rsidR="009C05C3" w:rsidRPr="00A12647" w:rsidRDefault="009C05C3" w:rsidP="009C05C3">
      <w:pPr>
        <w:suppressAutoHyphens/>
        <w:spacing w:after="0" w:line="240" w:lineRule="auto"/>
        <w:jc w:val="both"/>
        <w:rPr>
          <w:rFonts w:ascii="Arial" w:eastAsia="Arial" w:hAnsi="Arial" w:cs="Arial"/>
          <w:noProof w:val="0"/>
          <w:sz w:val="20"/>
          <w:szCs w:val="24"/>
          <w:lang w:eastAsia="zh-CN"/>
        </w:rPr>
      </w:pPr>
      <w:r w:rsidRPr="00A12647">
        <w:rPr>
          <w:rFonts w:ascii="Arial" w:eastAsia="Arial" w:hAnsi="Arial" w:cs="Arial"/>
          <w:noProof w:val="0"/>
          <w:sz w:val="20"/>
          <w:szCs w:val="24"/>
          <w:lang w:eastAsia="zh-CN"/>
        </w:rPr>
        <w:t>………………………………………………………………………………………………………………………………………………………………………………………………………………………………………………………………………………………………………………………………………………………………………………………………………………………………………………………………………………………………</w:t>
      </w:r>
    </w:p>
    <w:p w14:paraId="100EFF0A" w14:textId="77777777" w:rsidR="009C05C3" w:rsidRPr="00A12647" w:rsidRDefault="009C05C3" w:rsidP="009C05C3">
      <w:pPr>
        <w:suppressAutoHyphens/>
        <w:spacing w:after="0" w:line="240" w:lineRule="auto"/>
        <w:jc w:val="both"/>
        <w:rPr>
          <w:rFonts w:ascii="Times New Roman" w:eastAsia="Times New Roman" w:hAnsi="Times New Roman" w:cs="Times New Roman"/>
          <w:noProof w:val="0"/>
          <w:sz w:val="24"/>
          <w:szCs w:val="24"/>
          <w:lang w:eastAsia="zh-CN"/>
        </w:rPr>
      </w:pPr>
      <w:r w:rsidRPr="00A12647">
        <w:rPr>
          <w:rFonts w:ascii="Arial" w:eastAsia="Arial" w:hAnsi="Arial" w:cs="Arial"/>
          <w:noProof w:val="0"/>
          <w:sz w:val="20"/>
          <w:szCs w:val="24"/>
          <w:lang w:eastAsia="zh-CN"/>
        </w:rPr>
        <w:t>………………………………………………………………………………………………………………………………………………………………………………………………………………………………………………………………………………………………………………………………………………………………………………………………………………………………………………………………………………………………</w:t>
      </w:r>
    </w:p>
    <w:p w14:paraId="775571E7" w14:textId="153EB617" w:rsidR="00BC4FAC" w:rsidRDefault="00BC4FAC" w:rsidP="006B23E7"/>
    <w:p w14:paraId="0C5E1B20" w14:textId="77777777" w:rsidR="009C05C3" w:rsidRDefault="009C05C3" w:rsidP="006B23E7"/>
    <w:p w14:paraId="5C5D6108" w14:textId="77777777" w:rsidR="009C05C3" w:rsidRDefault="009C05C3" w:rsidP="006B23E7"/>
    <w:p w14:paraId="07701552" w14:textId="77777777" w:rsidR="009C05C3" w:rsidRDefault="009C05C3" w:rsidP="009C05C3">
      <w:pPr>
        <w:suppressAutoHyphens/>
        <w:spacing w:after="0" w:line="240" w:lineRule="auto"/>
        <w:jc w:val="both"/>
        <w:rPr>
          <w:rFonts w:ascii="Arial" w:eastAsia="Times New Roman" w:hAnsi="Arial" w:cs="Arial"/>
          <w:iCs/>
          <w:noProof w:val="0"/>
          <w:sz w:val="20"/>
          <w:szCs w:val="28"/>
          <w:lang w:eastAsia="zh-CN"/>
        </w:rPr>
      </w:pPr>
      <w:bookmarkStart w:id="0" w:name="_Hlk155790270"/>
    </w:p>
    <w:p w14:paraId="6BA777F3" w14:textId="77777777" w:rsidR="009C05C3" w:rsidRDefault="009C05C3" w:rsidP="009C05C3">
      <w:pPr>
        <w:suppressAutoHyphens/>
        <w:spacing w:after="0" w:line="240" w:lineRule="auto"/>
        <w:jc w:val="both"/>
        <w:rPr>
          <w:rFonts w:ascii="Arial" w:eastAsia="Times New Roman" w:hAnsi="Arial" w:cs="Arial"/>
          <w:iCs/>
          <w:noProof w:val="0"/>
          <w:sz w:val="20"/>
          <w:szCs w:val="28"/>
          <w:lang w:eastAsia="zh-CN"/>
        </w:rPr>
      </w:pPr>
    </w:p>
    <w:p w14:paraId="40661CA0" w14:textId="77777777" w:rsidR="009C05C3" w:rsidRDefault="009C05C3" w:rsidP="009C05C3">
      <w:pPr>
        <w:suppressAutoHyphens/>
        <w:spacing w:after="0" w:line="240" w:lineRule="auto"/>
        <w:jc w:val="both"/>
        <w:rPr>
          <w:rFonts w:ascii="Arial" w:eastAsia="Times New Roman" w:hAnsi="Arial" w:cs="Arial"/>
          <w:iCs/>
          <w:noProof w:val="0"/>
          <w:sz w:val="20"/>
          <w:szCs w:val="28"/>
          <w:lang w:eastAsia="zh-CN"/>
        </w:rPr>
      </w:pPr>
    </w:p>
    <w:p w14:paraId="5B245830" w14:textId="12B18C75" w:rsidR="009C05C3" w:rsidRPr="009C05C3" w:rsidRDefault="009C05C3" w:rsidP="009C05C3">
      <w:pPr>
        <w:suppressAutoHyphens/>
        <w:spacing w:after="0" w:line="240" w:lineRule="auto"/>
        <w:jc w:val="both"/>
        <w:rPr>
          <w:rFonts w:ascii="Arial" w:eastAsia="Times New Roman" w:hAnsi="Arial" w:cs="Arial"/>
          <w:iCs/>
          <w:noProof w:val="0"/>
          <w:sz w:val="24"/>
          <w:szCs w:val="28"/>
          <w:lang w:eastAsia="zh-CN"/>
        </w:rPr>
      </w:pPr>
      <w:r w:rsidRPr="009C05C3">
        <w:rPr>
          <w:rFonts w:ascii="Arial" w:eastAsia="Times New Roman" w:hAnsi="Arial" w:cs="Arial"/>
          <w:iCs/>
          <w:noProof w:val="0"/>
          <w:sz w:val="20"/>
          <w:szCs w:val="28"/>
          <w:lang w:eastAsia="zh-CN"/>
        </w:rPr>
        <w:lastRenderedPageBreak/>
        <w:t xml:space="preserve">Descriptif des </w:t>
      </w:r>
      <w:r w:rsidRPr="009C05C3">
        <w:rPr>
          <w:rFonts w:ascii="Arial" w:eastAsia="Times New Roman" w:hAnsi="Arial" w:cs="Arial"/>
          <w:b/>
          <w:bCs/>
          <w:iCs/>
          <w:noProof w:val="0"/>
          <w:sz w:val="20"/>
          <w:szCs w:val="28"/>
          <w:lang w:eastAsia="zh-CN"/>
        </w:rPr>
        <w:t>moyens humains</w:t>
      </w:r>
      <w:r w:rsidRPr="009C05C3">
        <w:rPr>
          <w:rFonts w:ascii="Arial" w:eastAsia="Times New Roman" w:hAnsi="Arial" w:cs="Arial"/>
          <w:iCs/>
          <w:noProof w:val="0"/>
          <w:sz w:val="20"/>
          <w:szCs w:val="28"/>
          <w:lang w:eastAsia="zh-CN"/>
        </w:rPr>
        <w:t> : effectifs mobilisés pour l’action (encadrants, formateurs, professionnels…) et le niveau de qualification de l’encadrement :</w:t>
      </w:r>
      <w:bookmarkEnd w:id="0"/>
    </w:p>
    <w:p w14:paraId="1C5821C6" w14:textId="77777777" w:rsidR="009C05C3" w:rsidRPr="009C05C3" w:rsidRDefault="009C05C3" w:rsidP="009C05C3">
      <w:pPr>
        <w:suppressAutoHyphens/>
        <w:spacing w:after="0" w:line="240" w:lineRule="auto"/>
        <w:rPr>
          <w:rFonts w:ascii="Arial" w:eastAsia="Times New Roman" w:hAnsi="Arial" w:cs="Arial"/>
          <w:noProof w:val="0"/>
          <w:sz w:val="20"/>
          <w:szCs w:val="20"/>
          <w:lang w:eastAsia="zh-CN"/>
        </w:rPr>
      </w:pPr>
    </w:p>
    <w:tbl>
      <w:tblPr>
        <w:tblStyle w:val="Grilledutableau"/>
        <w:tblW w:w="0" w:type="auto"/>
        <w:jc w:val="center"/>
        <w:tblLook w:val="04A0" w:firstRow="1" w:lastRow="0" w:firstColumn="1" w:lastColumn="0" w:noHBand="0" w:noVBand="1"/>
      </w:tblPr>
      <w:tblGrid>
        <w:gridCol w:w="1769"/>
        <w:gridCol w:w="70"/>
        <w:gridCol w:w="1699"/>
        <w:gridCol w:w="1652"/>
        <w:gridCol w:w="1641"/>
        <w:gridCol w:w="1035"/>
        <w:gridCol w:w="1055"/>
        <w:gridCol w:w="991"/>
      </w:tblGrid>
      <w:tr w:rsidR="009D6BD4" w:rsidRPr="00667ECE" w14:paraId="4DAF47F2" w14:textId="77777777" w:rsidTr="00C83E82">
        <w:trPr>
          <w:jc w:val="center"/>
        </w:trPr>
        <w:tc>
          <w:tcPr>
            <w:tcW w:w="1839" w:type="dxa"/>
            <w:gridSpan w:val="2"/>
            <w:shd w:val="clear" w:color="auto" w:fill="C5E0B3" w:themeFill="accent6" w:themeFillTint="66"/>
            <w:vAlign w:val="center"/>
          </w:tcPr>
          <w:p w14:paraId="08F5CFFE" w14:textId="77777777" w:rsidR="00DB7C16" w:rsidRPr="00667ECE" w:rsidRDefault="00DB7C16" w:rsidP="00AA6E4A">
            <w:pPr>
              <w:jc w:val="center"/>
              <w:rPr>
                <w:rFonts w:ascii="Arial" w:hAnsi="Arial" w:cs="Arial"/>
                <w:color w:val="000000" w:themeColor="text1"/>
                <w:sz w:val="20"/>
                <w:szCs w:val="20"/>
              </w:rPr>
            </w:pPr>
          </w:p>
        </w:tc>
        <w:tc>
          <w:tcPr>
            <w:tcW w:w="1699" w:type="dxa"/>
            <w:shd w:val="clear" w:color="auto" w:fill="C5E0B3" w:themeFill="accent6" w:themeFillTint="66"/>
            <w:vAlign w:val="center"/>
          </w:tcPr>
          <w:p w14:paraId="5938E930" w14:textId="77777777" w:rsidR="00DB7C16" w:rsidRPr="00667ECE" w:rsidRDefault="00DB7C16" w:rsidP="00AA6E4A">
            <w:pPr>
              <w:jc w:val="center"/>
              <w:rPr>
                <w:rFonts w:ascii="Arial" w:hAnsi="Arial" w:cs="Arial"/>
                <w:color w:val="000000" w:themeColor="text1"/>
                <w:sz w:val="20"/>
                <w:szCs w:val="20"/>
              </w:rPr>
            </w:pPr>
            <w:r w:rsidRPr="00667ECE">
              <w:rPr>
                <w:rFonts w:ascii="Arial" w:hAnsi="Arial" w:cs="Arial"/>
                <w:color w:val="000000" w:themeColor="text1"/>
                <w:sz w:val="20"/>
                <w:szCs w:val="20"/>
              </w:rPr>
              <w:t>Nom, Prénom</w:t>
            </w:r>
          </w:p>
        </w:tc>
        <w:tc>
          <w:tcPr>
            <w:tcW w:w="1652" w:type="dxa"/>
            <w:shd w:val="clear" w:color="auto" w:fill="C5E0B3" w:themeFill="accent6" w:themeFillTint="66"/>
            <w:vAlign w:val="center"/>
          </w:tcPr>
          <w:p w14:paraId="7756ACD4" w14:textId="77777777" w:rsidR="00DB7C16" w:rsidRPr="00667ECE" w:rsidRDefault="00DB7C16" w:rsidP="00AA6E4A">
            <w:pPr>
              <w:jc w:val="center"/>
              <w:rPr>
                <w:rFonts w:ascii="Arial" w:hAnsi="Arial" w:cs="Arial"/>
                <w:color w:val="000000" w:themeColor="text1"/>
                <w:sz w:val="20"/>
                <w:szCs w:val="20"/>
              </w:rPr>
            </w:pPr>
            <w:r w:rsidRPr="00667ECE">
              <w:rPr>
                <w:rFonts w:ascii="Arial" w:hAnsi="Arial" w:cs="Arial"/>
                <w:color w:val="000000" w:themeColor="text1"/>
                <w:sz w:val="20"/>
                <w:szCs w:val="20"/>
              </w:rPr>
              <w:t>Fonction</w:t>
            </w:r>
          </w:p>
          <w:p w14:paraId="53312B6A" w14:textId="77777777" w:rsidR="00DB7C16" w:rsidRPr="00667ECE" w:rsidRDefault="00DB7C16" w:rsidP="00AA6E4A">
            <w:pPr>
              <w:jc w:val="center"/>
              <w:rPr>
                <w:rFonts w:ascii="Arial" w:hAnsi="Arial" w:cs="Arial"/>
                <w:color w:val="000000" w:themeColor="text1"/>
                <w:sz w:val="20"/>
                <w:szCs w:val="20"/>
              </w:rPr>
            </w:pPr>
            <w:r w:rsidRPr="00667ECE">
              <w:rPr>
                <w:rFonts w:ascii="Arial" w:hAnsi="Arial" w:cs="Arial"/>
                <w:color w:val="000000" w:themeColor="text1"/>
                <w:sz w:val="20"/>
                <w:szCs w:val="20"/>
              </w:rPr>
              <w:t>et statut professionnel ou type de contrat</w:t>
            </w:r>
          </w:p>
        </w:tc>
        <w:tc>
          <w:tcPr>
            <w:tcW w:w="1641" w:type="dxa"/>
            <w:shd w:val="clear" w:color="auto" w:fill="C5E0B3" w:themeFill="accent6" w:themeFillTint="66"/>
            <w:vAlign w:val="center"/>
          </w:tcPr>
          <w:p w14:paraId="205B58A7" w14:textId="77777777" w:rsidR="00DB7C16" w:rsidRPr="00667ECE" w:rsidRDefault="00DB7C16" w:rsidP="00AA6E4A">
            <w:pPr>
              <w:jc w:val="center"/>
              <w:rPr>
                <w:rFonts w:ascii="Arial" w:hAnsi="Arial" w:cs="Arial"/>
                <w:color w:val="000000" w:themeColor="text1"/>
                <w:sz w:val="20"/>
                <w:szCs w:val="20"/>
              </w:rPr>
            </w:pPr>
            <w:r w:rsidRPr="00667ECE">
              <w:rPr>
                <w:rFonts w:ascii="Arial" w:hAnsi="Arial" w:cs="Arial"/>
                <w:color w:val="000000" w:themeColor="text1"/>
                <w:sz w:val="20"/>
                <w:szCs w:val="20"/>
              </w:rPr>
              <w:t>Qualification, diplôme</w:t>
            </w:r>
          </w:p>
        </w:tc>
        <w:tc>
          <w:tcPr>
            <w:tcW w:w="1035" w:type="dxa"/>
            <w:shd w:val="clear" w:color="auto" w:fill="C5E0B3" w:themeFill="accent6" w:themeFillTint="66"/>
            <w:vAlign w:val="center"/>
          </w:tcPr>
          <w:p w14:paraId="6B64BBA8" w14:textId="77777777" w:rsidR="00DB7C16" w:rsidRPr="00667ECE" w:rsidRDefault="00DB7C16" w:rsidP="00AA6E4A">
            <w:pPr>
              <w:jc w:val="center"/>
              <w:rPr>
                <w:rFonts w:ascii="Arial" w:hAnsi="Arial" w:cs="Arial"/>
                <w:color w:val="000000" w:themeColor="text1"/>
                <w:sz w:val="20"/>
                <w:szCs w:val="20"/>
              </w:rPr>
            </w:pPr>
            <w:r w:rsidRPr="00667ECE">
              <w:rPr>
                <w:rFonts w:ascii="Arial" w:hAnsi="Arial" w:cs="Arial"/>
                <w:color w:val="000000" w:themeColor="text1"/>
                <w:sz w:val="20"/>
                <w:szCs w:val="20"/>
              </w:rPr>
              <w:t>Coût horaire</w:t>
            </w:r>
          </w:p>
        </w:tc>
        <w:tc>
          <w:tcPr>
            <w:tcW w:w="1055" w:type="dxa"/>
            <w:shd w:val="clear" w:color="auto" w:fill="C5E0B3" w:themeFill="accent6" w:themeFillTint="66"/>
            <w:vAlign w:val="center"/>
          </w:tcPr>
          <w:p w14:paraId="128016B1" w14:textId="77777777" w:rsidR="00DB7C16" w:rsidRPr="00667ECE" w:rsidRDefault="00DB7C16" w:rsidP="00AA6E4A">
            <w:pPr>
              <w:jc w:val="center"/>
              <w:rPr>
                <w:rFonts w:ascii="Arial" w:hAnsi="Arial" w:cs="Arial"/>
                <w:color w:val="000000" w:themeColor="text1"/>
                <w:sz w:val="20"/>
                <w:szCs w:val="20"/>
              </w:rPr>
            </w:pPr>
            <w:r w:rsidRPr="00667ECE">
              <w:rPr>
                <w:rFonts w:ascii="Arial" w:hAnsi="Arial" w:cs="Arial"/>
                <w:color w:val="000000" w:themeColor="text1"/>
                <w:sz w:val="20"/>
                <w:szCs w:val="20"/>
              </w:rPr>
              <w:t>Nombre d’heure</w:t>
            </w:r>
          </w:p>
        </w:tc>
        <w:tc>
          <w:tcPr>
            <w:tcW w:w="991" w:type="dxa"/>
            <w:shd w:val="clear" w:color="auto" w:fill="C5E0B3" w:themeFill="accent6" w:themeFillTint="66"/>
            <w:vAlign w:val="center"/>
          </w:tcPr>
          <w:p w14:paraId="56F3451D" w14:textId="77777777" w:rsidR="00DB7C16" w:rsidRPr="00667ECE" w:rsidRDefault="00DB7C16" w:rsidP="00AA6E4A">
            <w:pPr>
              <w:jc w:val="center"/>
              <w:rPr>
                <w:rFonts w:ascii="Arial" w:hAnsi="Arial" w:cs="Arial"/>
                <w:color w:val="000000" w:themeColor="text1"/>
                <w:sz w:val="20"/>
                <w:szCs w:val="20"/>
              </w:rPr>
            </w:pPr>
            <w:r w:rsidRPr="00667ECE">
              <w:rPr>
                <w:rFonts w:ascii="Arial" w:hAnsi="Arial" w:cs="Arial"/>
                <w:color w:val="000000" w:themeColor="text1"/>
                <w:sz w:val="20"/>
                <w:szCs w:val="20"/>
              </w:rPr>
              <w:t>Coût total</w:t>
            </w:r>
          </w:p>
        </w:tc>
      </w:tr>
      <w:tr w:rsidR="009D6BD4" w:rsidRPr="00667ECE" w14:paraId="17EEFF7E" w14:textId="77777777" w:rsidTr="00C83E82">
        <w:trPr>
          <w:trHeight w:val="2037"/>
          <w:jc w:val="center"/>
        </w:trPr>
        <w:tc>
          <w:tcPr>
            <w:tcW w:w="1839" w:type="dxa"/>
            <w:gridSpan w:val="2"/>
            <w:shd w:val="clear" w:color="auto" w:fill="538135" w:themeFill="accent6" w:themeFillShade="BF"/>
            <w:vAlign w:val="center"/>
          </w:tcPr>
          <w:p w14:paraId="5867E3A8" w14:textId="77777777" w:rsidR="00DB7C16" w:rsidRPr="00667ECE" w:rsidRDefault="00DB7C16" w:rsidP="00AA6E4A">
            <w:pPr>
              <w:ind w:right="176"/>
              <w:rPr>
                <w:rFonts w:ascii="Arial" w:hAnsi="Arial" w:cs="Arial"/>
                <w:b/>
                <w:color w:val="000000" w:themeColor="text1"/>
                <w:sz w:val="20"/>
                <w:szCs w:val="20"/>
              </w:rPr>
            </w:pPr>
            <w:r w:rsidRPr="00667ECE">
              <w:rPr>
                <w:rFonts w:ascii="Arial" w:hAnsi="Arial" w:cs="Arial"/>
                <w:b/>
                <w:color w:val="FFFFFF" w:themeColor="background1"/>
                <w:sz w:val="20"/>
                <w:szCs w:val="20"/>
              </w:rPr>
              <w:t xml:space="preserve">Personnel de la structure, </w:t>
            </w:r>
            <w:r w:rsidRPr="00667ECE">
              <w:rPr>
                <w:rFonts w:ascii="Arial" w:hAnsi="Arial" w:cs="Arial"/>
                <w:b/>
                <w:color w:val="FFFFFF" w:themeColor="background1"/>
                <w:sz w:val="20"/>
                <w:szCs w:val="20"/>
                <w:u w:val="single"/>
              </w:rPr>
              <w:t xml:space="preserve">dédié </w:t>
            </w:r>
            <w:r w:rsidRPr="00667ECE">
              <w:rPr>
                <w:rFonts w:ascii="Arial" w:hAnsi="Arial" w:cs="Arial"/>
                <w:b/>
                <w:color w:val="FFFFFF" w:themeColor="background1"/>
                <w:sz w:val="20"/>
                <w:szCs w:val="20"/>
              </w:rPr>
              <w:t>à la réalisation de l’action</w:t>
            </w:r>
          </w:p>
        </w:tc>
        <w:tc>
          <w:tcPr>
            <w:tcW w:w="1699" w:type="dxa"/>
            <w:shd w:val="clear" w:color="auto" w:fill="E2EFD9" w:themeFill="accent6" w:themeFillTint="33"/>
          </w:tcPr>
          <w:p w14:paraId="24958E95" w14:textId="77777777" w:rsidR="00DB7C16" w:rsidRPr="00667ECE" w:rsidRDefault="00DB7C16" w:rsidP="00AA6E4A">
            <w:pPr>
              <w:rPr>
                <w:rFonts w:ascii="Arial" w:hAnsi="Arial" w:cs="Arial"/>
                <w:b/>
                <w:color w:val="000000" w:themeColor="text1"/>
                <w:sz w:val="20"/>
                <w:szCs w:val="20"/>
              </w:rPr>
            </w:pPr>
          </w:p>
          <w:p w14:paraId="188BA8D9" w14:textId="77777777" w:rsidR="00DB7C16" w:rsidRPr="00667ECE" w:rsidRDefault="00DB7C16" w:rsidP="00AA6E4A">
            <w:pPr>
              <w:rPr>
                <w:rFonts w:ascii="Arial" w:hAnsi="Arial" w:cs="Arial"/>
                <w:b/>
                <w:color w:val="000000" w:themeColor="text1"/>
                <w:sz w:val="20"/>
                <w:szCs w:val="20"/>
              </w:rPr>
            </w:pPr>
          </w:p>
          <w:p w14:paraId="40D94195" w14:textId="77777777" w:rsidR="00DB7C16" w:rsidRPr="00667ECE" w:rsidRDefault="00DB7C16" w:rsidP="00AA6E4A">
            <w:pPr>
              <w:rPr>
                <w:rFonts w:ascii="Arial" w:hAnsi="Arial" w:cs="Arial"/>
                <w:b/>
                <w:color w:val="000000" w:themeColor="text1"/>
                <w:sz w:val="20"/>
                <w:szCs w:val="20"/>
              </w:rPr>
            </w:pPr>
          </w:p>
          <w:p w14:paraId="0535D36D" w14:textId="77777777" w:rsidR="00DB7C16" w:rsidRPr="00667ECE" w:rsidRDefault="00DB7C16" w:rsidP="00AA6E4A">
            <w:pPr>
              <w:rPr>
                <w:rFonts w:ascii="Arial" w:hAnsi="Arial" w:cs="Arial"/>
                <w:b/>
                <w:color w:val="000000" w:themeColor="text1"/>
                <w:sz w:val="20"/>
                <w:szCs w:val="20"/>
              </w:rPr>
            </w:pPr>
          </w:p>
        </w:tc>
        <w:tc>
          <w:tcPr>
            <w:tcW w:w="1652" w:type="dxa"/>
            <w:shd w:val="clear" w:color="auto" w:fill="E2EFD9" w:themeFill="accent6" w:themeFillTint="33"/>
          </w:tcPr>
          <w:p w14:paraId="7CFCAC79" w14:textId="77777777" w:rsidR="00DB7C16" w:rsidRPr="00667ECE" w:rsidRDefault="00DB7C16" w:rsidP="00AA6E4A">
            <w:pPr>
              <w:rPr>
                <w:rFonts w:ascii="Arial" w:hAnsi="Arial" w:cs="Arial"/>
                <w:b/>
                <w:color w:val="000000" w:themeColor="text1"/>
                <w:sz w:val="20"/>
                <w:szCs w:val="20"/>
              </w:rPr>
            </w:pPr>
          </w:p>
        </w:tc>
        <w:tc>
          <w:tcPr>
            <w:tcW w:w="1641" w:type="dxa"/>
            <w:shd w:val="clear" w:color="auto" w:fill="E2EFD9" w:themeFill="accent6" w:themeFillTint="33"/>
          </w:tcPr>
          <w:p w14:paraId="0471A0C9" w14:textId="77777777" w:rsidR="00DB7C16" w:rsidRPr="00667ECE" w:rsidRDefault="00DB7C16" w:rsidP="00AA6E4A">
            <w:pPr>
              <w:rPr>
                <w:rFonts w:ascii="Arial" w:hAnsi="Arial" w:cs="Arial"/>
                <w:b/>
                <w:color w:val="000000" w:themeColor="text1"/>
                <w:sz w:val="20"/>
                <w:szCs w:val="20"/>
              </w:rPr>
            </w:pPr>
          </w:p>
        </w:tc>
        <w:tc>
          <w:tcPr>
            <w:tcW w:w="1035" w:type="dxa"/>
            <w:shd w:val="clear" w:color="auto" w:fill="E2EFD9" w:themeFill="accent6" w:themeFillTint="33"/>
          </w:tcPr>
          <w:p w14:paraId="1631F831" w14:textId="77777777" w:rsidR="00DB7C16" w:rsidRPr="00667ECE" w:rsidRDefault="00DB7C16" w:rsidP="00AA6E4A">
            <w:pPr>
              <w:rPr>
                <w:rFonts w:ascii="Arial" w:hAnsi="Arial" w:cs="Arial"/>
                <w:b/>
                <w:color w:val="000000" w:themeColor="text1"/>
                <w:sz w:val="20"/>
                <w:szCs w:val="20"/>
              </w:rPr>
            </w:pPr>
          </w:p>
        </w:tc>
        <w:tc>
          <w:tcPr>
            <w:tcW w:w="1055" w:type="dxa"/>
            <w:shd w:val="clear" w:color="auto" w:fill="E2EFD9" w:themeFill="accent6" w:themeFillTint="33"/>
          </w:tcPr>
          <w:p w14:paraId="160B39FC" w14:textId="77777777" w:rsidR="00DB7C16" w:rsidRPr="00667ECE" w:rsidRDefault="00DB7C16" w:rsidP="00AA6E4A">
            <w:pPr>
              <w:rPr>
                <w:rFonts w:ascii="Arial" w:hAnsi="Arial" w:cs="Arial"/>
                <w:b/>
                <w:color w:val="000000" w:themeColor="text1"/>
                <w:sz w:val="20"/>
                <w:szCs w:val="20"/>
              </w:rPr>
            </w:pPr>
          </w:p>
        </w:tc>
        <w:tc>
          <w:tcPr>
            <w:tcW w:w="991" w:type="dxa"/>
            <w:shd w:val="clear" w:color="auto" w:fill="E2EFD9" w:themeFill="accent6" w:themeFillTint="33"/>
          </w:tcPr>
          <w:p w14:paraId="47BC2547" w14:textId="77777777" w:rsidR="00DB7C16" w:rsidRPr="00667ECE" w:rsidRDefault="00DB7C16" w:rsidP="00AA6E4A">
            <w:pPr>
              <w:rPr>
                <w:rFonts w:ascii="Arial" w:hAnsi="Arial" w:cs="Arial"/>
                <w:b/>
                <w:color w:val="000000" w:themeColor="text1"/>
                <w:sz w:val="20"/>
                <w:szCs w:val="20"/>
              </w:rPr>
            </w:pPr>
          </w:p>
        </w:tc>
      </w:tr>
      <w:tr w:rsidR="00DB7C16" w:rsidRPr="00667ECE" w14:paraId="750598FA" w14:textId="77777777" w:rsidTr="0094012F">
        <w:trPr>
          <w:trHeight w:val="626"/>
          <w:jc w:val="center"/>
        </w:trPr>
        <w:tc>
          <w:tcPr>
            <w:tcW w:w="7866" w:type="dxa"/>
            <w:gridSpan w:val="6"/>
            <w:shd w:val="clear" w:color="auto" w:fill="538135" w:themeFill="accent6" w:themeFillShade="BF"/>
            <w:vAlign w:val="center"/>
          </w:tcPr>
          <w:p w14:paraId="275C9578" w14:textId="77777777" w:rsidR="00DB7C16" w:rsidRPr="00667ECE" w:rsidRDefault="00DB7C16" w:rsidP="0094012F">
            <w:pPr>
              <w:rPr>
                <w:rFonts w:ascii="Arial" w:hAnsi="Arial" w:cs="Arial"/>
                <w:b/>
                <w:color w:val="FFFFFF" w:themeColor="background1"/>
                <w:sz w:val="20"/>
                <w:szCs w:val="20"/>
              </w:rPr>
            </w:pPr>
            <w:r w:rsidRPr="00667ECE">
              <w:rPr>
                <w:rFonts w:ascii="Arial" w:hAnsi="Arial" w:cs="Arial"/>
                <w:b/>
                <w:color w:val="FFFFFF" w:themeColor="background1"/>
                <w:sz w:val="20"/>
                <w:szCs w:val="20"/>
              </w:rPr>
              <w:t xml:space="preserve">Coût total prévisionnel du personnel de la structure dédié à l’action </w:t>
            </w:r>
          </w:p>
        </w:tc>
        <w:tc>
          <w:tcPr>
            <w:tcW w:w="2046" w:type="dxa"/>
            <w:gridSpan w:val="2"/>
            <w:shd w:val="clear" w:color="auto" w:fill="538135" w:themeFill="accent6" w:themeFillShade="BF"/>
            <w:vAlign w:val="center"/>
          </w:tcPr>
          <w:p w14:paraId="25DEF263" w14:textId="1702A695" w:rsidR="00DB7C16" w:rsidRPr="00667ECE" w:rsidRDefault="0094012F" w:rsidP="0094012F">
            <w:pPr>
              <w:rPr>
                <w:rFonts w:ascii="Arial" w:hAnsi="Arial" w:cs="Arial"/>
                <w:b/>
                <w:color w:val="FFFFFF" w:themeColor="background1"/>
                <w:sz w:val="20"/>
                <w:szCs w:val="20"/>
              </w:rPr>
            </w:pPr>
            <w:r>
              <w:rPr>
                <w:rFonts w:ascii="Arial" w:hAnsi="Arial" w:cs="Arial"/>
                <w:b/>
                <w:color w:val="FFFFFF" w:themeColor="background1"/>
                <w:sz w:val="20"/>
                <w:szCs w:val="20"/>
              </w:rPr>
              <w:t>€</w:t>
            </w:r>
          </w:p>
        </w:tc>
      </w:tr>
      <w:tr w:rsidR="00C83E82" w:rsidRPr="00667ECE" w14:paraId="0A4FDD00" w14:textId="77777777" w:rsidTr="0094012F">
        <w:trPr>
          <w:trHeight w:val="2221"/>
          <w:jc w:val="center"/>
        </w:trPr>
        <w:tc>
          <w:tcPr>
            <w:tcW w:w="1769" w:type="dxa"/>
            <w:shd w:val="clear" w:color="auto" w:fill="538135" w:themeFill="accent6" w:themeFillShade="BF"/>
            <w:vAlign w:val="center"/>
          </w:tcPr>
          <w:p w14:paraId="49156B87" w14:textId="77777777" w:rsidR="00C83E82" w:rsidRPr="00667ECE" w:rsidRDefault="00C83E82" w:rsidP="00AA6E4A">
            <w:pPr>
              <w:rPr>
                <w:rFonts w:ascii="Arial" w:hAnsi="Arial" w:cs="Arial"/>
                <w:b/>
                <w:color w:val="000000" w:themeColor="text1"/>
                <w:sz w:val="20"/>
                <w:szCs w:val="20"/>
              </w:rPr>
            </w:pPr>
            <w:r w:rsidRPr="0094012F">
              <w:rPr>
                <w:rFonts w:ascii="Arial" w:hAnsi="Arial" w:cs="Arial"/>
                <w:b/>
                <w:color w:val="FFFFFF" w:themeColor="background1"/>
                <w:sz w:val="20"/>
                <w:szCs w:val="20"/>
              </w:rPr>
              <w:t>Personnel extérieur affecté à la réalisation de l’action (prestataire extérieur)</w:t>
            </w:r>
          </w:p>
        </w:tc>
        <w:tc>
          <w:tcPr>
            <w:tcW w:w="1769" w:type="dxa"/>
            <w:gridSpan w:val="2"/>
            <w:shd w:val="clear" w:color="auto" w:fill="E2EFD9" w:themeFill="accent6" w:themeFillTint="33"/>
            <w:vAlign w:val="center"/>
          </w:tcPr>
          <w:p w14:paraId="72CAA6ED" w14:textId="0CC3A81F" w:rsidR="00C83E82" w:rsidRPr="00667ECE" w:rsidRDefault="00C83E82" w:rsidP="00AA6E4A">
            <w:pPr>
              <w:rPr>
                <w:rFonts w:ascii="Arial" w:hAnsi="Arial" w:cs="Arial"/>
                <w:b/>
                <w:color w:val="000000" w:themeColor="text1"/>
                <w:sz w:val="20"/>
                <w:szCs w:val="20"/>
              </w:rPr>
            </w:pPr>
          </w:p>
        </w:tc>
        <w:tc>
          <w:tcPr>
            <w:tcW w:w="1652" w:type="dxa"/>
            <w:shd w:val="clear" w:color="auto" w:fill="E2EFD9" w:themeFill="accent6" w:themeFillTint="33"/>
          </w:tcPr>
          <w:p w14:paraId="6372D8E4" w14:textId="77777777" w:rsidR="00C83E82" w:rsidRPr="00667ECE" w:rsidRDefault="00C83E82" w:rsidP="00AA6E4A">
            <w:pPr>
              <w:rPr>
                <w:rFonts w:ascii="Arial" w:hAnsi="Arial" w:cs="Arial"/>
                <w:b/>
                <w:color w:val="000000" w:themeColor="text1"/>
                <w:sz w:val="20"/>
                <w:szCs w:val="20"/>
              </w:rPr>
            </w:pPr>
          </w:p>
        </w:tc>
        <w:tc>
          <w:tcPr>
            <w:tcW w:w="1641" w:type="dxa"/>
            <w:shd w:val="clear" w:color="auto" w:fill="E2EFD9" w:themeFill="accent6" w:themeFillTint="33"/>
          </w:tcPr>
          <w:p w14:paraId="47F79A57" w14:textId="77777777" w:rsidR="00C83E82" w:rsidRPr="00667ECE" w:rsidRDefault="00C83E82" w:rsidP="00AA6E4A">
            <w:pPr>
              <w:rPr>
                <w:rFonts w:ascii="Arial" w:hAnsi="Arial" w:cs="Arial"/>
                <w:b/>
                <w:color w:val="000000" w:themeColor="text1"/>
                <w:sz w:val="20"/>
                <w:szCs w:val="20"/>
              </w:rPr>
            </w:pPr>
          </w:p>
        </w:tc>
        <w:tc>
          <w:tcPr>
            <w:tcW w:w="1035" w:type="dxa"/>
            <w:shd w:val="clear" w:color="auto" w:fill="E2EFD9" w:themeFill="accent6" w:themeFillTint="33"/>
          </w:tcPr>
          <w:p w14:paraId="00E8CA96" w14:textId="77777777" w:rsidR="00C83E82" w:rsidRPr="00667ECE" w:rsidRDefault="00C83E82" w:rsidP="00AA6E4A">
            <w:pPr>
              <w:rPr>
                <w:rFonts w:ascii="Arial" w:hAnsi="Arial" w:cs="Arial"/>
                <w:b/>
                <w:color w:val="000000" w:themeColor="text1"/>
                <w:sz w:val="20"/>
                <w:szCs w:val="20"/>
              </w:rPr>
            </w:pPr>
          </w:p>
        </w:tc>
        <w:tc>
          <w:tcPr>
            <w:tcW w:w="1055" w:type="dxa"/>
            <w:shd w:val="clear" w:color="auto" w:fill="E2EFD9" w:themeFill="accent6" w:themeFillTint="33"/>
          </w:tcPr>
          <w:p w14:paraId="7DB07AD6" w14:textId="77777777" w:rsidR="00C83E82" w:rsidRPr="00667ECE" w:rsidRDefault="00C83E82" w:rsidP="00AA6E4A">
            <w:pPr>
              <w:rPr>
                <w:rFonts w:ascii="Arial" w:hAnsi="Arial" w:cs="Arial"/>
                <w:b/>
                <w:color w:val="000000" w:themeColor="text1"/>
                <w:sz w:val="20"/>
                <w:szCs w:val="20"/>
              </w:rPr>
            </w:pPr>
          </w:p>
        </w:tc>
        <w:tc>
          <w:tcPr>
            <w:tcW w:w="991" w:type="dxa"/>
            <w:shd w:val="clear" w:color="auto" w:fill="E2EFD9" w:themeFill="accent6" w:themeFillTint="33"/>
          </w:tcPr>
          <w:p w14:paraId="04A35DBD" w14:textId="77777777" w:rsidR="00C83E82" w:rsidRPr="00667ECE" w:rsidRDefault="00C83E82" w:rsidP="00AA6E4A">
            <w:pPr>
              <w:rPr>
                <w:rFonts w:ascii="Arial" w:hAnsi="Arial" w:cs="Arial"/>
                <w:sz w:val="20"/>
                <w:szCs w:val="20"/>
              </w:rPr>
            </w:pPr>
          </w:p>
        </w:tc>
      </w:tr>
      <w:tr w:rsidR="0094012F" w:rsidRPr="0094012F" w14:paraId="2FEF228A" w14:textId="77777777" w:rsidTr="0094012F">
        <w:trPr>
          <w:trHeight w:val="738"/>
          <w:jc w:val="center"/>
        </w:trPr>
        <w:tc>
          <w:tcPr>
            <w:tcW w:w="7866" w:type="dxa"/>
            <w:gridSpan w:val="6"/>
            <w:shd w:val="clear" w:color="auto" w:fill="538135" w:themeFill="accent6" w:themeFillShade="BF"/>
            <w:vAlign w:val="center"/>
          </w:tcPr>
          <w:p w14:paraId="456A8C21" w14:textId="77777777" w:rsidR="00DB7C16" w:rsidRPr="0094012F" w:rsidRDefault="00DB7C16" w:rsidP="0094012F">
            <w:pPr>
              <w:rPr>
                <w:rFonts w:ascii="Arial" w:hAnsi="Arial" w:cs="Arial"/>
                <w:b/>
                <w:color w:val="FFFFFF" w:themeColor="background1"/>
                <w:sz w:val="20"/>
                <w:szCs w:val="20"/>
              </w:rPr>
            </w:pPr>
            <w:r w:rsidRPr="0094012F">
              <w:rPr>
                <w:rFonts w:ascii="Arial" w:hAnsi="Arial" w:cs="Arial"/>
                <w:b/>
                <w:color w:val="FFFFFF" w:themeColor="background1"/>
                <w:sz w:val="20"/>
                <w:szCs w:val="20"/>
              </w:rPr>
              <w:t>Coût total prévisionnel des intervenant·es extérieur·es</w:t>
            </w:r>
          </w:p>
        </w:tc>
        <w:tc>
          <w:tcPr>
            <w:tcW w:w="2046" w:type="dxa"/>
            <w:gridSpan w:val="2"/>
            <w:shd w:val="clear" w:color="auto" w:fill="538135" w:themeFill="accent6" w:themeFillShade="BF"/>
            <w:vAlign w:val="center"/>
          </w:tcPr>
          <w:p w14:paraId="238E94CC" w14:textId="5BBD60FE" w:rsidR="00DB7C16" w:rsidRPr="0094012F" w:rsidRDefault="0094012F" w:rsidP="0094012F">
            <w:pPr>
              <w:rPr>
                <w:rFonts w:ascii="Arial" w:hAnsi="Arial" w:cs="Arial"/>
                <w:b/>
                <w:color w:val="FFFFFF" w:themeColor="background1"/>
                <w:sz w:val="20"/>
                <w:szCs w:val="20"/>
              </w:rPr>
            </w:pPr>
            <w:r>
              <w:rPr>
                <w:rFonts w:ascii="Arial" w:hAnsi="Arial" w:cs="Arial"/>
                <w:b/>
                <w:color w:val="FFFFFF" w:themeColor="background1"/>
                <w:sz w:val="20"/>
                <w:szCs w:val="20"/>
              </w:rPr>
              <w:t>€</w:t>
            </w:r>
          </w:p>
        </w:tc>
      </w:tr>
      <w:tr w:rsidR="009D6BD4" w:rsidRPr="00667ECE" w14:paraId="6B056A4D" w14:textId="77777777" w:rsidTr="0094012F">
        <w:trPr>
          <w:jc w:val="center"/>
        </w:trPr>
        <w:tc>
          <w:tcPr>
            <w:tcW w:w="1839" w:type="dxa"/>
            <w:gridSpan w:val="2"/>
            <w:shd w:val="clear" w:color="auto" w:fill="538135" w:themeFill="accent6" w:themeFillShade="BF"/>
            <w:vAlign w:val="center"/>
          </w:tcPr>
          <w:p w14:paraId="040CC61A" w14:textId="77777777" w:rsidR="00DB7C16" w:rsidRPr="0094012F" w:rsidRDefault="00DB7C16" w:rsidP="00AA6E4A">
            <w:pPr>
              <w:rPr>
                <w:rFonts w:ascii="Arial" w:hAnsi="Arial" w:cs="Arial"/>
                <w:b/>
                <w:color w:val="FFFFFF" w:themeColor="background1"/>
                <w:sz w:val="20"/>
                <w:szCs w:val="20"/>
              </w:rPr>
            </w:pPr>
            <w:r w:rsidRPr="0094012F">
              <w:rPr>
                <w:rFonts w:ascii="Arial" w:hAnsi="Arial" w:cs="Arial"/>
                <w:b/>
                <w:color w:val="FFFFFF" w:themeColor="background1"/>
                <w:sz w:val="20"/>
                <w:szCs w:val="20"/>
              </w:rPr>
              <w:t xml:space="preserve">Personnel de la structure ayant une </w:t>
            </w:r>
            <w:r w:rsidRPr="0094012F">
              <w:rPr>
                <w:rFonts w:ascii="Arial" w:hAnsi="Arial" w:cs="Arial"/>
                <w:b/>
                <w:color w:val="FFFFFF" w:themeColor="background1"/>
                <w:sz w:val="20"/>
                <w:szCs w:val="20"/>
                <w:u w:val="single"/>
              </w:rPr>
              <w:t>fonction support</w:t>
            </w:r>
            <w:r w:rsidRPr="0094012F">
              <w:rPr>
                <w:rFonts w:ascii="Arial" w:hAnsi="Arial" w:cs="Arial"/>
                <w:b/>
                <w:color w:val="FFFFFF" w:themeColor="background1"/>
                <w:sz w:val="20"/>
                <w:szCs w:val="20"/>
              </w:rPr>
              <w:t xml:space="preserve"> sur l’action (directeur·ice, coordinateur·ice, comptable,..) </w:t>
            </w:r>
          </w:p>
        </w:tc>
        <w:tc>
          <w:tcPr>
            <w:tcW w:w="1699" w:type="dxa"/>
            <w:shd w:val="clear" w:color="auto" w:fill="E2EFD9" w:themeFill="accent6" w:themeFillTint="33"/>
          </w:tcPr>
          <w:p w14:paraId="79188F3C" w14:textId="77777777" w:rsidR="00DB7C16" w:rsidRPr="00667ECE" w:rsidRDefault="00DB7C16" w:rsidP="00AA6E4A">
            <w:pPr>
              <w:rPr>
                <w:rFonts w:ascii="Arial" w:hAnsi="Arial" w:cs="Arial"/>
                <w:b/>
                <w:color w:val="000000" w:themeColor="text1"/>
                <w:sz w:val="20"/>
                <w:szCs w:val="20"/>
              </w:rPr>
            </w:pPr>
          </w:p>
          <w:p w14:paraId="3E3BEF0D" w14:textId="77777777" w:rsidR="00DB7C16" w:rsidRPr="00667ECE" w:rsidRDefault="00DB7C16" w:rsidP="00AA6E4A">
            <w:pPr>
              <w:rPr>
                <w:rFonts w:ascii="Arial" w:hAnsi="Arial" w:cs="Arial"/>
                <w:b/>
                <w:color w:val="000000" w:themeColor="text1"/>
                <w:sz w:val="20"/>
                <w:szCs w:val="20"/>
              </w:rPr>
            </w:pPr>
          </w:p>
          <w:p w14:paraId="1C4EA21D" w14:textId="77777777" w:rsidR="00DB7C16" w:rsidRPr="00667ECE" w:rsidRDefault="00DB7C16" w:rsidP="00AA6E4A">
            <w:pPr>
              <w:rPr>
                <w:rFonts w:ascii="Arial" w:hAnsi="Arial" w:cs="Arial"/>
                <w:b/>
                <w:color w:val="000000" w:themeColor="text1"/>
                <w:sz w:val="20"/>
                <w:szCs w:val="20"/>
              </w:rPr>
            </w:pPr>
          </w:p>
          <w:p w14:paraId="0FADE497" w14:textId="77777777" w:rsidR="00DB7C16" w:rsidRPr="00667ECE" w:rsidRDefault="00DB7C16" w:rsidP="00AA6E4A">
            <w:pPr>
              <w:rPr>
                <w:rFonts w:ascii="Arial" w:hAnsi="Arial" w:cs="Arial"/>
                <w:b/>
                <w:color w:val="000000" w:themeColor="text1"/>
                <w:sz w:val="20"/>
                <w:szCs w:val="20"/>
              </w:rPr>
            </w:pPr>
          </w:p>
          <w:p w14:paraId="378802FC" w14:textId="77777777" w:rsidR="00DB7C16" w:rsidRPr="00667ECE" w:rsidRDefault="00DB7C16" w:rsidP="00AA6E4A">
            <w:pPr>
              <w:rPr>
                <w:rFonts w:ascii="Arial" w:hAnsi="Arial" w:cs="Arial"/>
                <w:b/>
                <w:color w:val="000000" w:themeColor="text1"/>
                <w:sz w:val="20"/>
                <w:szCs w:val="20"/>
              </w:rPr>
            </w:pPr>
          </w:p>
          <w:p w14:paraId="77E7500A" w14:textId="77777777" w:rsidR="00DB7C16" w:rsidRPr="00667ECE" w:rsidRDefault="00DB7C16" w:rsidP="00AA6E4A">
            <w:pPr>
              <w:rPr>
                <w:rFonts w:ascii="Arial" w:hAnsi="Arial" w:cs="Arial"/>
                <w:b/>
                <w:color w:val="000000" w:themeColor="text1"/>
                <w:sz w:val="20"/>
                <w:szCs w:val="20"/>
              </w:rPr>
            </w:pPr>
          </w:p>
          <w:p w14:paraId="7FF68F4F" w14:textId="77777777" w:rsidR="00DB7C16" w:rsidRPr="00667ECE" w:rsidRDefault="00DB7C16" w:rsidP="00AA6E4A">
            <w:pPr>
              <w:rPr>
                <w:rFonts w:ascii="Arial" w:hAnsi="Arial" w:cs="Arial"/>
                <w:b/>
                <w:color w:val="000000" w:themeColor="text1"/>
                <w:sz w:val="20"/>
                <w:szCs w:val="20"/>
              </w:rPr>
            </w:pPr>
          </w:p>
        </w:tc>
        <w:tc>
          <w:tcPr>
            <w:tcW w:w="1652" w:type="dxa"/>
            <w:shd w:val="clear" w:color="auto" w:fill="E2EFD9" w:themeFill="accent6" w:themeFillTint="33"/>
          </w:tcPr>
          <w:p w14:paraId="30E4B752" w14:textId="77777777" w:rsidR="00DB7C16" w:rsidRPr="00667ECE" w:rsidRDefault="00DB7C16" w:rsidP="00AA6E4A">
            <w:pPr>
              <w:rPr>
                <w:rFonts w:ascii="Arial" w:hAnsi="Arial" w:cs="Arial"/>
                <w:b/>
                <w:color w:val="000000" w:themeColor="text1"/>
                <w:sz w:val="20"/>
                <w:szCs w:val="20"/>
              </w:rPr>
            </w:pPr>
          </w:p>
        </w:tc>
        <w:tc>
          <w:tcPr>
            <w:tcW w:w="1641" w:type="dxa"/>
            <w:shd w:val="clear" w:color="auto" w:fill="E2EFD9" w:themeFill="accent6" w:themeFillTint="33"/>
          </w:tcPr>
          <w:p w14:paraId="515994BD" w14:textId="77777777" w:rsidR="00DB7C16" w:rsidRPr="00667ECE" w:rsidRDefault="00DB7C16" w:rsidP="00AA6E4A">
            <w:pPr>
              <w:rPr>
                <w:rFonts w:ascii="Arial" w:hAnsi="Arial" w:cs="Arial"/>
                <w:b/>
                <w:color w:val="000000" w:themeColor="text1"/>
                <w:sz w:val="20"/>
                <w:szCs w:val="20"/>
              </w:rPr>
            </w:pPr>
          </w:p>
        </w:tc>
        <w:tc>
          <w:tcPr>
            <w:tcW w:w="1035" w:type="dxa"/>
            <w:shd w:val="clear" w:color="auto" w:fill="E2EFD9" w:themeFill="accent6" w:themeFillTint="33"/>
          </w:tcPr>
          <w:p w14:paraId="74ABE93A" w14:textId="77777777" w:rsidR="00DB7C16" w:rsidRPr="00667ECE" w:rsidRDefault="00DB7C16" w:rsidP="00AA6E4A">
            <w:pPr>
              <w:rPr>
                <w:rFonts w:ascii="Arial" w:hAnsi="Arial" w:cs="Arial"/>
                <w:b/>
                <w:color w:val="000000" w:themeColor="text1"/>
                <w:sz w:val="20"/>
                <w:szCs w:val="20"/>
              </w:rPr>
            </w:pPr>
          </w:p>
        </w:tc>
        <w:tc>
          <w:tcPr>
            <w:tcW w:w="1055" w:type="dxa"/>
            <w:shd w:val="clear" w:color="auto" w:fill="E2EFD9" w:themeFill="accent6" w:themeFillTint="33"/>
          </w:tcPr>
          <w:p w14:paraId="021F5CB8" w14:textId="77777777" w:rsidR="00DB7C16" w:rsidRPr="00667ECE" w:rsidRDefault="00DB7C16" w:rsidP="00AA6E4A">
            <w:pPr>
              <w:rPr>
                <w:rFonts w:ascii="Arial" w:hAnsi="Arial" w:cs="Arial"/>
                <w:b/>
                <w:color w:val="000000" w:themeColor="text1"/>
                <w:sz w:val="20"/>
                <w:szCs w:val="20"/>
              </w:rPr>
            </w:pPr>
          </w:p>
        </w:tc>
        <w:tc>
          <w:tcPr>
            <w:tcW w:w="991" w:type="dxa"/>
            <w:shd w:val="clear" w:color="auto" w:fill="E2EFD9" w:themeFill="accent6" w:themeFillTint="33"/>
          </w:tcPr>
          <w:p w14:paraId="0834C20F" w14:textId="77777777" w:rsidR="00DB7C16" w:rsidRPr="00667ECE" w:rsidRDefault="00DB7C16" w:rsidP="00AA6E4A">
            <w:pPr>
              <w:rPr>
                <w:rFonts w:ascii="Arial" w:hAnsi="Arial" w:cs="Arial"/>
                <w:b/>
                <w:color w:val="000000" w:themeColor="text1"/>
                <w:sz w:val="20"/>
                <w:szCs w:val="20"/>
              </w:rPr>
            </w:pPr>
          </w:p>
        </w:tc>
      </w:tr>
      <w:tr w:rsidR="0094012F" w:rsidRPr="0094012F" w14:paraId="6A053591" w14:textId="77777777" w:rsidTr="0094012F">
        <w:trPr>
          <w:trHeight w:val="839"/>
          <w:jc w:val="center"/>
        </w:trPr>
        <w:tc>
          <w:tcPr>
            <w:tcW w:w="7866" w:type="dxa"/>
            <w:gridSpan w:val="6"/>
            <w:shd w:val="clear" w:color="auto" w:fill="538135" w:themeFill="accent6" w:themeFillShade="BF"/>
            <w:vAlign w:val="center"/>
          </w:tcPr>
          <w:p w14:paraId="3426AE38" w14:textId="77777777" w:rsidR="00DB7C16" w:rsidRPr="0094012F" w:rsidRDefault="00DB7C16" w:rsidP="0094012F">
            <w:pPr>
              <w:rPr>
                <w:rFonts w:ascii="Arial" w:hAnsi="Arial" w:cs="Arial"/>
                <w:b/>
                <w:color w:val="FFFFFF" w:themeColor="background1"/>
                <w:sz w:val="20"/>
                <w:szCs w:val="20"/>
              </w:rPr>
            </w:pPr>
            <w:r w:rsidRPr="0094012F">
              <w:rPr>
                <w:rFonts w:ascii="Arial" w:hAnsi="Arial" w:cs="Arial"/>
                <w:b/>
                <w:color w:val="FFFFFF" w:themeColor="background1"/>
                <w:sz w:val="20"/>
                <w:szCs w:val="20"/>
              </w:rPr>
              <w:t>Coût total prévisionnel du personnel de la structure participant à l’action</w:t>
            </w:r>
          </w:p>
        </w:tc>
        <w:tc>
          <w:tcPr>
            <w:tcW w:w="2046" w:type="dxa"/>
            <w:gridSpan w:val="2"/>
            <w:shd w:val="clear" w:color="auto" w:fill="538135" w:themeFill="accent6" w:themeFillShade="BF"/>
            <w:vAlign w:val="center"/>
          </w:tcPr>
          <w:p w14:paraId="4AF6681E" w14:textId="0B3ED954" w:rsidR="00DB7C16" w:rsidRPr="0094012F" w:rsidRDefault="0094012F" w:rsidP="0094012F">
            <w:pPr>
              <w:rPr>
                <w:rFonts w:ascii="Arial" w:hAnsi="Arial" w:cs="Arial"/>
                <w:b/>
                <w:color w:val="FFFFFF" w:themeColor="background1"/>
                <w:sz w:val="20"/>
                <w:szCs w:val="20"/>
              </w:rPr>
            </w:pPr>
            <w:r>
              <w:rPr>
                <w:rFonts w:ascii="Arial" w:hAnsi="Arial" w:cs="Arial"/>
                <w:b/>
                <w:color w:val="FFFFFF" w:themeColor="background1"/>
                <w:sz w:val="20"/>
                <w:szCs w:val="20"/>
              </w:rPr>
              <w:t>€</w:t>
            </w:r>
          </w:p>
        </w:tc>
      </w:tr>
    </w:tbl>
    <w:p w14:paraId="5D07D2E1" w14:textId="77777777" w:rsidR="009C05C3" w:rsidRDefault="009C05C3" w:rsidP="006B23E7"/>
    <w:p w14:paraId="08B78A7B" w14:textId="57865B7A" w:rsidR="008475D0" w:rsidRDefault="008475D0" w:rsidP="006B23E7"/>
    <w:p w14:paraId="58702D30" w14:textId="77777777" w:rsidR="008475D0" w:rsidRDefault="008475D0">
      <w:pPr>
        <w:spacing w:after="160" w:line="259" w:lineRule="auto"/>
      </w:pPr>
      <w:r>
        <w:br w:type="page"/>
      </w:r>
    </w:p>
    <w:p w14:paraId="744C129D" w14:textId="5C36312D" w:rsidR="008475D0" w:rsidRPr="008475D0" w:rsidRDefault="00580062" w:rsidP="008475D0">
      <w:pPr>
        <w:keepNext/>
        <w:numPr>
          <w:ilvl w:val="3"/>
          <w:numId w:val="0"/>
        </w:numPr>
        <w:shd w:val="clear" w:color="auto" w:fill="DDDDDD"/>
        <w:tabs>
          <w:tab w:val="num" w:pos="0"/>
        </w:tabs>
        <w:suppressAutoHyphens/>
        <w:spacing w:after="0" w:line="240" w:lineRule="auto"/>
        <w:ind w:left="864" w:hanging="864"/>
        <w:jc w:val="center"/>
        <w:outlineLvl w:val="3"/>
        <w:rPr>
          <w:rFonts w:ascii="Arial" w:eastAsia="Times New Roman" w:hAnsi="Arial" w:cs="Arial"/>
          <w:noProof w:val="0"/>
          <w:sz w:val="20"/>
          <w:szCs w:val="24"/>
          <w:lang w:val="x-none" w:eastAsia="zh-CN"/>
        </w:rPr>
      </w:pPr>
      <w:r>
        <w:rPr>
          <w:rFonts w:ascii="Arial" w:eastAsia="Times New Roman" w:hAnsi="Arial" w:cs="Arial"/>
          <w:b/>
          <w:bCs/>
          <w:noProof w:val="0"/>
          <w:sz w:val="40"/>
          <w:szCs w:val="24"/>
          <w:lang w:val="x-none" w:eastAsia="zh-CN"/>
        </w:rPr>
        <w:lastRenderedPageBreak/>
        <w:t xml:space="preserve">Fiche </w:t>
      </w:r>
      <w:r w:rsidR="00091314">
        <w:rPr>
          <w:rFonts w:ascii="Arial" w:eastAsia="Times New Roman" w:hAnsi="Arial" w:cs="Arial"/>
          <w:b/>
          <w:bCs/>
          <w:noProof w:val="0"/>
          <w:sz w:val="40"/>
          <w:szCs w:val="24"/>
          <w:lang w:val="x-none" w:eastAsia="zh-CN"/>
        </w:rPr>
        <w:t xml:space="preserve">4.1 </w:t>
      </w:r>
      <w:r w:rsidR="008475D0" w:rsidRPr="008475D0">
        <w:rPr>
          <w:rFonts w:ascii="Arial" w:eastAsia="Times New Roman" w:hAnsi="Arial" w:cs="Arial"/>
          <w:b/>
          <w:bCs/>
          <w:noProof w:val="0"/>
          <w:sz w:val="40"/>
          <w:szCs w:val="24"/>
          <w:lang w:val="x-none" w:eastAsia="zh-CN"/>
        </w:rPr>
        <w:t xml:space="preserve">- Budget prévisionnel de </w:t>
      </w:r>
      <w:r w:rsidR="008475D0" w:rsidRPr="008475D0">
        <w:rPr>
          <w:rFonts w:ascii="Arial" w:eastAsia="Times New Roman" w:hAnsi="Arial" w:cs="Arial"/>
          <w:b/>
          <w:bCs/>
          <w:noProof w:val="0"/>
          <w:sz w:val="40"/>
          <w:szCs w:val="24"/>
          <w:u w:val="single"/>
          <w:lang w:val="x-none" w:eastAsia="zh-CN"/>
        </w:rPr>
        <w:t>l’action</w:t>
      </w:r>
      <w:r w:rsidR="008475D0" w:rsidRPr="008475D0">
        <w:rPr>
          <w:rFonts w:ascii="Arial" w:eastAsia="Times New Roman" w:hAnsi="Arial" w:cs="Arial"/>
          <w:b/>
          <w:bCs/>
          <w:noProof w:val="0"/>
          <w:sz w:val="40"/>
          <w:szCs w:val="24"/>
          <w:lang w:val="x-none" w:eastAsia="zh-CN"/>
        </w:rPr>
        <w:t xml:space="preserve"> </w:t>
      </w:r>
    </w:p>
    <w:p w14:paraId="25731450" w14:textId="791FFDDE" w:rsidR="008475D0" w:rsidRPr="008475D0" w:rsidRDefault="008475D0" w:rsidP="008475D0">
      <w:pPr>
        <w:keepNext/>
        <w:numPr>
          <w:ilvl w:val="3"/>
          <w:numId w:val="0"/>
        </w:numPr>
        <w:shd w:val="clear" w:color="auto" w:fill="DDDDDD"/>
        <w:tabs>
          <w:tab w:val="num" w:pos="0"/>
        </w:tabs>
        <w:suppressAutoHyphens/>
        <w:spacing w:after="0" w:line="240" w:lineRule="auto"/>
        <w:ind w:left="864" w:hanging="864"/>
        <w:jc w:val="center"/>
        <w:outlineLvl w:val="3"/>
        <w:rPr>
          <w:rFonts w:ascii="Times New Roman" w:eastAsia="Times New Roman" w:hAnsi="Times New Roman" w:cs="Times New Roman"/>
          <w:b/>
          <w:bCs/>
          <w:noProof w:val="0"/>
          <w:sz w:val="40"/>
          <w:szCs w:val="24"/>
          <w:lang w:val="x-none" w:eastAsia="zh-CN"/>
        </w:rPr>
      </w:pPr>
      <w:r w:rsidRPr="008475D0">
        <w:rPr>
          <w:rFonts w:ascii="Arial" w:eastAsia="Times New Roman" w:hAnsi="Arial" w:cs="Arial"/>
          <w:noProof w:val="0"/>
          <w:sz w:val="20"/>
          <w:szCs w:val="24"/>
          <w:lang w:val="x-none" w:eastAsia="zh-CN"/>
        </w:rPr>
        <w:t>ce budget doit être établi en prenant compte de l’ensemble des coûts directs et indirects et l’ensemble des ressources affectées à l’action</w:t>
      </w:r>
    </w:p>
    <w:p w14:paraId="4ADEFD88" w14:textId="77777777" w:rsidR="008475D0" w:rsidRPr="008475D0" w:rsidRDefault="008475D0" w:rsidP="008475D0">
      <w:pPr>
        <w:suppressAutoHyphens/>
        <w:spacing w:after="0" w:line="240" w:lineRule="auto"/>
        <w:jc w:val="both"/>
        <w:rPr>
          <w:rFonts w:ascii="Arial" w:eastAsia="Times New Roman" w:hAnsi="Arial" w:cs="Arial"/>
          <w:iCs/>
          <w:noProof w:val="0"/>
          <w:sz w:val="24"/>
          <w:szCs w:val="28"/>
          <w:lang w:eastAsia="zh-CN"/>
        </w:rPr>
      </w:pPr>
    </w:p>
    <w:p w14:paraId="67B11449" w14:textId="77777777" w:rsidR="008475D0" w:rsidRPr="008475D0" w:rsidRDefault="008475D0" w:rsidP="008475D0">
      <w:pPr>
        <w:numPr>
          <w:ilvl w:val="0"/>
          <w:numId w:val="10"/>
        </w:numPr>
        <w:suppressAutoHyphens/>
        <w:spacing w:after="0" w:line="240" w:lineRule="auto"/>
        <w:jc w:val="both"/>
        <w:rPr>
          <w:rFonts w:ascii="Arial" w:eastAsia="Arial" w:hAnsi="Arial" w:cs="Arial"/>
          <w:iCs/>
          <w:noProof w:val="0"/>
          <w:sz w:val="20"/>
          <w:szCs w:val="28"/>
          <w:lang w:eastAsia="zh-CN"/>
        </w:rPr>
      </w:pPr>
      <w:r w:rsidRPr="008475D0">
        <w:rPr>
          <w:rFonts w:ascii="Arial" w:eastAsia="Times New Roman" w:hAnsi="Arial" w:cs="Arial"/>
          <w:iCs/>
          <w:noProof w:val="0"/>
          <w:sz w:val="20"/>
          <w:szCs w:val="28"/>
          <w:lang w:eastAsia="zh-CN"/>
        </w:rPr>
        <w:t>Nature et objet des postes de dépenses les plus significatifs (honoraire de prestataires, déplacement, salaires, etc.) :</w:t>
      </w:r>
    </w:p>
    <w:p w14:paraId="0F64121C"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r w:rsidRPr="008475D0">
        <w:rPr>
          <w:rFonts w:ascii="Arial" w:eastAsia="Arial" w:hAnsi="Arial" w:cs="Arial"/>
          <w:iCs/>
          <w:noProof w:val="0"/>
          <w:sz w:val="20"/>
          <w:szCs w:val="28"/>
          <w:lang w:eastAsia="zh-CN"/>
        </w:rPr>
        <w:t>………………………………………………………………………………………………………………………………………………………………………………………………………………………………………………………………………………………………………………………………………………………………………………………………………………………………………………………………………………………………………………………………………………………………………………………………………………………</w:t>
      </w:r>
    </w:p>
    <w:p w14:paraId="0D176AA1"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56626DA4" w14:textId="05FE24F2" w:rsidR="008475D0" w:rsidRPr="008475D0" w:rsidRDefault="008475D0" w:rsidP="008475D0">
      <w:pPr>
        <w:numPr>
          <w:ilvl w:val="0"/>
          <w:numId w:val="10"/>
        </w:numPr>
        <w:suppressAutoHyphens/>
        <w:spacing w:after="0" w:line="240" w:lineRule="auto"/>
        <w:jc w:val="both"/>
        <w:rPr>
          <w:rFonts w:ascii="Arial" w:eastAsia="Arial" w:hAnsi="Arial" w:cs="Arial"/>
          <w:iCs/>
          <w:noProof w:val="0"/>
          <w:sz w:val="20"/>
          <w:szCs w:val="28"/>
          <w:lang w:eastAsia="zh-CN"/>
        </w:rPr>
      </w:pPr>
      <w:r w:rsidRPr="008475D0">
        <w:rPr>
          <w:rFonts w:ascii="Arial" w:eastAsia="Times New Roman" w:hAnsi="Arial" w:cs="Arial"/>
          <w:iCs/>
          <w:noProof w:val="0"/>
          <w:sz w:val="20"/>
          <w:szCs w:val="28"/>
          <w:lang w:eastAsia="zh-CN"/>
        </w:rPr>
        <w:t>Est-il prévu une participation financière des bénéficiaires (ou du public visé) de l’action ?</w:t>
      </w:r>
    </w:p>
    <w:p w14:paraId="19150D8A" w14:textId="6547400D"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r w:rsidRPr="008475D0">
        <w:rPr>
          <w:rFonts w:ascii="Arial" w:eastAsia="Arial" w:hAnsi="Arial" w:cs="Arial"/>
          <w:iCs/>
          <w:noProof w:val="0"/>
          <w:sz w:val="20"/>
          <w:szCs w:val="28"/>
          <w:lang w:eastAsia="zh-CN"/>
        </w:rPr>
        <w:t>………………………………………………………………………………………………………………………………………………………………………………………………………………………………………………………………………………………………………………………………………………………………………………………………………………………………………………………………………………………………………………………………………………………………………………………………………………………</w:t>
      </w:r>
    </w:p>
    <w:p w14:paraId="57B51C41"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5A09E17F" w14:textId="0EA2DACE" w:rsidR="008475D0" w:rsidRPr="008475D0" w:rsidRDefault="008475D0" w:rsidP="008475D0">
      <w:pPr>
        <w:numPr>
          <w:ilvl w:val="0"/>
          <w:numId w:val="10"/>
        </w:numPr>
        <w:suppressAutoHyphens/>
        <w:spacing w:after="0" w:line="240" w:lineRule="auto"/>
        <w:jc w:val="both"/>
        <w:rPr>
          <w:rFonts w:ascii="Arial" w:eastAsia="Arial" w:hAnsi="Arial" w:cs="Arial"/>
          <w:iCs/>
          <w:noProof w:val="0"/>
          <w:sz w:val="20"/>
          <w:szCs w:val="28"/>
          <w:lang w:eastAsia="zh-CN"/>
        </w:rPr>
      </w:pPr>
      <w:r w:rsidRPr="008475D0">
        <w:rPr>
          <w:rFonts w:ascii="Arial" w:eastAsia="Times New Roman" w:hAnsi="Arial" w:cs="Arial"/>
          <w:iCs/>
          <w:noProof w:val="0"/>
          <w:sz w:val="20"/>
          <w:szCs w:val="28"/>
          <w:lang w:eastAsia="zh-CN"/>
        </w:rPr>
        <w:t>Pratiques tarifaires appliquées à l’action (gratuité, tarif modulés, barème, prix unique, etc.)</w:t>
      </w:r>
    </w:p>
    <w:p w14:paraId="481CB6F4" w14:textId="22AA59F6"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r w:rsidRPr="008475D0">
        <w:rPr>
          <w:rFonts w:ascii="Arial" w:eastAsia="Arial" w:hAnsi="Arial" w:cs="Arial"/>
          <w:iCs/>
          <w:noProof w:val="0"/>
          <w:sz w:val="20"/>
          <w:szCs w:val="28"/>
          <w:lang w:eastAsia="zh-CN"/>
        </w:rPr>
        <w:t>………………………………………………………………………………………………………………………………………………………………………………………………………………………………………………………………………………………………………………………………………………………………………………………………………………………………………………………………………………………………………………………………………………………………………………………………………………………</w:t>
      </w:r>
    </w:p>
    <w:p w14:paraId="10A3851C"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6C364E2C" w14:textId="5835898C" w:rsidR="008475D0" w:rsidRPr="008475D0" w:rsidRDefault="008475D0" w:rsidP="008475D0">
      <w:pPr>
        <w:numPr>
          <w:ilvl w:val="0"/>
          <w:numId w:val="10"/>
        </w:numPr>
        <w:suppressAutoHyphens/>
        <w:spacing w:after="0" w:line="240" w:lineRule="auto"/>
        <w:jc w:val="both"/>
        <w:rPr>
          <w:rFonts w:ascii="Arial" w:eastAsia="Arial" w:hAnsi="Arial" w:cs="Arial"/>
          <w:iCs/>
          <w:noProof w:val="0"/>
          <w:sz w:val="20"/>
          <w:szCs w:val="28"/>
          <w:lang w:eastAsia="zh-CN"/>
        </w:rPr>
      </w:pPr>
      <w:r w:rsidRPr="008475D0">
        <w:rPr>
          <w:rFonts w:ascii="Arial" w:eastAsia="Times New Roman" w:hAnsi="Arial" w:cs="Arial"/>
          <w:iCs/>
          <w:noProof w:val="0"/>
          <w:sz w:val="20"/>
          <w:szCs w:val="28"/>
          <w:lang w:eastAsia="zh-CN"/>
        </w:rPr>
        <w:t>Règles de répartition des charges indirectes affectées à l’action subventionnée</w:t>
      </w:r>
    </w:p>
    <w:p w14:paraId="7A61E75D" w14:textId="77777777" w:rsidR="008475D0" w:rsidRPr="008475D0" w:rsidRDefault="008475D0" w:rsidP="008475D0">
      <w:pPr>
        <w:suppressAutoHyphens/>
        <w:spacing w:after="0" w:line="240" w:lineRule="auto"/>
        <w:jc w:val="both"/>
        <w:rPr>
          <w:rFonts w:ascii="Arial" w:eastAsia="Arial" w:hAnsi="Arial" w:cs="Arial"/>
          <w:iCs/>
          <w:noProof w:val="0"/>
          <w:sz w:val="20"/>
          <w:szCs w:val="28"/>
          <w:lang w:eastAsia="zh-CN"/>
        </w:rPr>
      </w:pPr>
      <w:r w:rsidRPr="008475D0">
        <w:rPr>
          <w:rFonts w:ascii="Arial" w:eastAsia="Arial" w:hAnsi="Arial" w:cs="Arial"/>
          <w:iCs/>
          <w:noProof w:val="0"/>
          <w:sz w:val="20"/>
          <w:szCs w:val="28"/>
          <w:lang w:eastAsia="zh-CN"/>
        </w:rPr>
        <w:t xml:space="preserve">      </w:t>
      </w:r>
      <w:r w:rsidRPr="008475D0">
        <w:rPr>
          <w:rFonts w:ascii="Arial" w:eastAsia="Times New Roman" w:hAnsi="Arial" w:cs="Arial"/>
          <w:iCs/>
          <w:noProof w:val="0"/>
          <w:sz w:val="20"/>
          <w:szCs w:val="28"/>
          <w:lang w:eastAsia="zh-CN"/>
        </w:rPr>
        <w:t xml:space="preserve">(exemple : quote-part ou pourcentage des loyers, des salaires, etc. ) : </w:t>
      </w:r>
    </w:p>
    <w:p w14:paraId="18F5E4E1" w14:textId="54DE244D"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r w:rsidRPr="008475D0">
        <w:rPr>
          <w:rFonts w:ascii="Arial" w:eastAsia="Arial" w:hAnsi="Arial" w:cs="Arial"/>
          <w:iCs/>
          <w:noProof w:val="0"/>
          <w:sz w:val="20"/>
          <w:szCs w:val="28"/>
          <w:lang w:eastAsia="zh-CN"/>
        </w:rPr>
        <w:t>………………………………………………………………………………………………………………………………………………………………………………………………………………………………………………………………………………………………………………………………………………………………………………………………………………………………………………………………………………………………………………………………………………………………………………………………………………………</w:t>
      </w:r>
    </w:p>
    <w:p w14:paraId="2C5A5C96"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219EBFF5" w14:textId="20AE3BBE" w:rsidR="008475D0" w:rsidRPr="008475D0" w:rsidRDefault="008475D0" w:rsidP="008475D0">
      <w:pPr>
        <w:numPr>
          <w:ilvl w:val="0"/>
          <w:numId w:val="10"/>
        </w:numPr>
        <w:suppressAutoHyphens/>
        <w:spacing w:after="0" w:line="240" w:lineRule="auto"/>
        <w:jc w:val="both"/>
        <w:rPr>
          <w:rFonts w:ascii="Arial" w:eastAsia="Arial" w:hAnsi="Arial" w:cs="Arial"/>
          <w:iCs/>
          <w:noProof w:val="0"/>
          <w:sz w:val="20"/>
          <w:szCs w:val="28"/>
          <w:lang w:eastAsia="zh-CN"/>
        </w:rPr>
      </w:pPr>
      <w:r w:rsidRPr="008475D0">
        <w:rPr>
          <w:rFonts w:ascii="Arial" w:eastAsia="Times New Roman" w:hAnsi="Arial" w:cs="Arial"/>
          <w:iCs/>
          <w:noProof w:val="0"/>
          <w:sz w:val="20"/>
          <w:szCs w:val="28"/>
          <w:lang w:eastAsia="zh-CN"/>
        </w:rPr>
        <w:t>Quelles sont les contributions volontaires en nature affectées à la réalisation du projet ou de l’action subventionnées</w:t>
      </w:r>
      <w:r w:rsidRPr="008475D0">
        <w:rPr>
          <w:rFonts w:ascii="Arial" w:eastAsia="Times New Roman" w:hAnsi="Arial" w:cs="Arial"/>
          <w:iCs/>
          <w:noProof w:val="0"/>
          <w:sz w:val="20"/>
          <w:szCs w:val="28"/>
          <w:vertAlign w:val="superscript"/>
          <w:lang w:eastAsia="zh-CN"/>
        </w:rPr>
        <w:footnoteReference w:id="3"/>
      </w:r>
      <w:r w:rsidRPr="008475D0">
        <w:rPr>
          <w:rFonts w:ascii="Arial" w:eastAsia="Times New Roman" w:hAnsi="Arial" w:cs="Arial"/>
          <w:iCs/>
          <w:noProof w:val="0"/>
          <w:sz w:val="20"/>
          <w:szCs w:val="28"/>
          <w:lang w:eastAsia="zh-CN"/>
        </w:rPr>
        <w:t xml:space="preserve"> ? </w:t>
      </w:r>
    </w:p>
    <w:p w14:paraId="6236EF32"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r w:rsidRPr="008475D0">
        <w:rPr>
          <w:rFonts w:ascii="Arial" w:eastAsia="Arial" w:hAnsi="Arial" w:cs="Arial"/>
          <w:iCs/>
          <w:noProof w:val="0"/>
          <w:sz w:val="20"/>
          <w:szCs w:val="28"/>
          <w:lang w:eastAsia="zh-CN"/>
        </w:rPr>
        <w:t>………………………………………………………………………………………………………………………………………………………………………………………………………………………………………………………………………………………………………………………………………………………………………………………………………………………………………………………………………………………………………………………………………………………………………………………………………………………</w:t>
      </w:r>
    </w:p>
    <w:p w14:paraId="70833F28" w14:textId="233EFAAB"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761AD43E" w14:textId="77777777" w:rsidR="008475D0" w:rsidRPr="008475D0" w:rsidRDefault="008475D0" w:rsidP="008475D0">
      <w:pPr>
        <w:numPr>
          <w:ilvl w:val="0"/>
          <w:numId w:val="10"/>
        </w:numPr>
        <w:suppressAutoHyphens/>
        <w:spacing w:after="0" w:line="240" w:lineRule="auto"/>
        <w:jc w:val="both"/>
        <w:rPr>
          <w:rFonts w:ascii="Arial" w:eastAsia="Arial" w:hAnsi="Arial" w:cs="Arial"/>
          <w:iCs/>
          <w:noProof w:val="0"/>
          <w:sz w:val="20"/>
          <w:szCs w:val="28"/>
          <w:lang w:eastAsia="zh-CN"/>
        </w:rPr>
      </w:pPr>
      <w:r w:rsidRPr="008475D0">
        <w:rPr>
          <w:rFonts w:ascii="Arial" w:eastAsia="Times New Roman" w:hAnsi="Arial" w:cs="Arial"/>
          <w:iCs/>
          <w:noProof w:val="0"/>
          <w:sz w:val="20"/>
          <w:szCs w:val="28"/>
          <w:lang w:eastAsia="zh-CN"/>
        </w:rPr>
        <w:t>Autres observations sur le budget prévisionnel de l’opération :</w:t>
      </w:r>
    </w:p>
    <w:p w14:paraId="7E4D5252" w14:textId="1153A438" w:rsidR="008475D0" w:rsidRPr="008475D0" w:rsidRDefault="008475D0" w:rsidP="008475D0">
      <w:pPr>
        <w:suppressAutoHyphens/>
        <w:spacing w:after="0" w:line="240" w:lineRule="auto"/>
        <w:jc w:val="both"/>
        <w:rPr>
          <w:rFonts w:ascii="Arial" w:eastAsia="Arial" w:hAnsi="Arial" w:cs="Arial"/>
          <w:iCs/>
          <w:noProof w:val="0"/>
          <w:sz w:val="20"/>
          <w:szCs w:val="28"/>
          <w:lang w:eastAsia="zh-CN"/>
        </w:rPr>
      </w:pPr>
      <w:r w:rsidRPr="008475D0">
        <w:rPr>
          <w:rFonts w:ascii="Arial" w:eastAsia="Arial" w:hAnsi="Arial" w:cs="Arial"/>
          <w:iCs/>
          <w:noProof w:val="0"/>
          <w:sz w:val="20"/>
          <w:szCs w:val="28"/>
          <w:lang w:eastAsia="zh-CN"/>
        </w:rPr>
        <w:t>………………………………………………………………………………………………………………………………………………………………………………………………………………………………………………</w:t>
      </w:r>
    </w:p>
    <w:p w14:paraId="775C011B" w14:textId="52FA88FF"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r w:rsidRPr="008475D0">
        <w:rPr>
          <w:rFonts w:ascii="Arial" w:eastAsia="Arial" w:hAnsi="Arial" w:cs="Arial"/>
          <w:iCs/>
          <w:noProof w:val="0"/>
          <w:sz w:val="20"/>
          <w:szCs w:val="28"/>
          <w:lang w:eastAsia="zh-CN"/>
        </w:rPr>
        <w:t>………………………………………………………………………………………………………………………</w:t>
      </w:r>
    </w:p>
    <w:p w14:paraId="1FA3699D" w14:textId="60B7992D"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5B1768CD" w14:textId="78AA074B"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2C1C663A"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588A8C2C" w14:textId="13F3E8DE"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56304A4D"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159F4F68"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1BB5FDAF" w14:textId="048F6F89"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2FD1DF31"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216C329E" w14:textId="6CC705B6"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4EDEACBE"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4F95CA97" w14:textId="25CC5EE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4089ED54" w14:textId="77777777" w:rsidR="008475D0" w:rsidRPr="008475D0" w:rsidRDefault="008475D0" w:rsidP="008475D0">
      <w:pPr>
        <w:suppressAutoHyphens/>
        <w:spacing w:after="0" w:line="240" w:lineRule="auto"/>
        <w:jc w:val="both"/>
        <w:rPr>
          <w:rFonts w:ascii="Arial" w:eastAsia="Times New Roman" w:hAnsi="Arial" w:cs="Arial"/>
          <w:iCs/>
          <w:noProof w:val="0"/>
          <w:sz w:val="20"/>
          <w:szCs w:val="28"/>
          <w:lang w:eastAsia="zh-CN"/>
        </w:rPr>
      </w:pPr>
    </w:p>
    <w:p w14:paraId="3FA27C46" w14:textId="29F3FD51" w:rsidR="008475D0" w:rsidRDefault="008475D0" w:rsidP="006B23E7"/>
    <w:p w14:paraId="30601F32" w14:textId="41503C43" w:rsidR="002D6521" w:rsidRDefault="008475D0" w:rsidP="008475D0">
      <w:pPr>
        <w:spacing w:after="160" w:line="259" w:lineRule="auto"/>
      </w:pPr>
      <w:r>
        <w:br w:type="page"/>
      </w:r>
    </w:p>
    <w:p w14:paraId="408B42DB" w14:textId="2D940FC7" w:rsidR="002D6521" w:rsidRPr="002D6521" w:rsidRDefault="002D6521" w:rsidP="002D6521">
      <w:pPr>
        <w:keepNext/>
        <w:numPr>
          <w:ilvl w:val="3"/>
          <w:numId w:val="0"/>
        </w:numPr>
        <w:shd w:val="clear" w:color="auto" w:fill="DDDDDD"/>
        <w:tabs>
          <w:tab w:val="num" w:pos="0"/>
        </w:tabs>
        <w:suppressAutoHyphens/>
        <w:spacing w:after="0" w:line="240" w:lineRule="auto"/>
        <w:ind w:left="864" w:hanging="864"/>
        <w:jc w:val="center"/>
        <w:outlineLvl w:val="3"/>
        <w:rPr>
          <w:rFonts w:ascii="Arial" w:eastAsia="Times New Roman" w:hAnsi="Arial" w:cs="Arial"/>
          <w:b/>
          <w:bCs/>
          <w:noProof w:val="0"/>
          <w:sz w:val="20"/>
          <w:szCs w:val="24"/>
          <w:lang w:val="x-none" w:eastAsia="zh-CN"/>
        </w:rPr>
      </w:pPr>
      <w:r w:rsidRPr="002D6521">
        <w:rPr>
          <w:rFonts w:ascii="Arial" w:eastAsia="Times New Roman" w:hAnsi="Arial" w:cs="Arial"/>
          <w:b/>
          <w:bCs/>
          <w:noProof w:val="0"/>
          <w:sz w:val="40"/>
          <w:szCs w:val="24"/>
          <w:lang w:val="x-none" w:eastAsia="zh-CN"/>
        </w:rPr>
        <w:lastRenderedPageBreak/>
        <w:t xml:space="preserve">Fiche </w:t>
      </w:r>
      <w:r w:rsidR="00091314">
        <w:rPr>
          <w:rFonts w:ascii="Arial" w:eastAsia="Times New Roman" w:hAnsi="Arial" w:cs="Arial"/>
          <w:b/>
          <w:bCs/>
          <w:noProof w:val="0"/>
          <w:sz w:val="40"/>
          <w:szCs w:val="24"/>
          <w:lang w:val="x-none" w:eastAsia="zh-CN"/>
        </w:rPr>
        <w:t>4</w:t>
      </w:r>
      <w:r w:rsidRPr="002D6521">
        <w:rPr>
          <w:rFonts w:ascii="Arial" w:eastAsia="Times New Roman" w:hAnsi="Arial" w:cs="Arial"/>
          <w:b/>
          <w:bCs/>
          <w:noProof w:val="0"/>
          <w:sz w:val="40"/>
          <w:szCs w:val="24"/>
          <w:lang w:val="x-none" w:eastAsia="zh-CN"/>
        </w:rPr>
        <w:t xml:space="preserve">.2 – Budget prévisionnel de </w:t>
      </w:r>
      <w:r w:rsidRPr="002D6521">
        <w:rPr>
          <w:rFonts w:ascii="Arial" w:eastAsia="Times New Roman" w:hAnsi="Arial" w:cs="Arial"/>
          <w:b/>
          <w:bCs/>
          <w:noProof w:val="0"/>
          <w:sz w:val="40"/>
          <w:szCs w:val="24"/>
          <w:u w:val="single"/>
          <w:lang w:val="x-none" w:eastAsia="zh-CN"/>
        </w:rPr>
        <w:t>l’action</w:t>
      </w:r>
    </w:p>
    <w:p w14:paraId="3990B01D" w14:textId="77777777" w:rsidR="002D6521" w:rsidRPr="002D6521" w:rsidRDefault="002D6521" w:rsidP="002D6521">
      <w:pPr>
        <w:keepNext/>
        <w:numPr>
          <w:ilvl w:val="3"/>
          <w:numId w:val="0"/>
        </w:numPr>
        <w:shd w:val="clear" w:color="auto" w:fill="DDDDDD"/>
        <w:tabs>
          <w:tab w:val="num" w:pos="0"/>
        </w:tabs>
        <w:suppressAutoHyphens/>
        <w:spacing w:after="0" w:line="240" w:lineRule="auto"/>
        <w:ind w:left="864" w:hanging="864"/>
        <w:jc w:val="center"/>
        <w:outlineLvl w:val="3"/>
        <w:rPr>
          <w:rFonts w:ascii="Times New Roman" w:eastAsia="Times New Roman" w:hAnsi="Times New Roman" w:cs="Times New Roman"/>
          <w:b/>
          <w:bCs/>
          <w:noProof w:val="0"/>
          <w:sz w:val="20"/>
          <w:szCs w:val="18"/>
          <w:lang w:val="x-none" w:eastAsia="zh-CN"/>
        </w:rPr>
      </w:pPr>
      <w:r w:rsidRPr="002D6521">
        <w:rPr>
          <w:rFonts w:ascii="Arial" w:eastAsia="Times New Roman" w:hAnsi="Arial" w:cs="Arial"/>
          <w:b/>
          <w:bCs/>
          <w:noProof w:val="0"/>
          <w:sz w:val="20"/>
          <w:szCs w:val="24"/>
          <w:lang w:val="x-none" w:eastAsia="zh-CN"/>
        </w:rPr>
        <w:t>Le total des charges doit être égal au total des produits</w:t>
      </w:r>
    </w:p>
    <w:p w14:paraId="7EC1193B" w14:textId="77777777" w:rsidR="002D6521" w:rsidRPr="002D6521" w:rsidRDefault="002D6521" w:rsidP="002D6521">
      <w:pPr>
        <w:suppressAutoHyphens/>
        <w:spacing w:after="0" w:line="240" w:lineRule="auto"/>
        <w:jc w:val="both"/>
        <w:rPr>
          <w:rFonts w:ascii="Arial" w:eastAsia="Times New Roman" w:hAnsi="Arial" w:cs="Arial"/>
          <w:iCs/>
          <w:noProof w:val="0"/>
          <w:sz w:val="16"/>
          <w:szCs w:val="16"/>
          <w:lang w:eastAsia="zh-CN"/>
        </w:rPr>
      </w:pPr>
      <w:r w:rsidRPr="002D6521">
        <w:rPr>
          <w:rFonts w:ascii="Arial" w:eastAsia="Times New Roman" w:hAnsi="Arial" w:cs="Arial"/>
          <w:iCs/>
          <w:noProof w:val="0"/>
          <w:sz w:val="16"/>
          <w:szCs w:val="16"/>
          <w:lang w:eastAsia="zh-CN"/>
        </w:rPr>
        <w:t>Le budget de l’action doit être :</w:t>
      </w:r>
    </w:p>
    <w:p w14:paraId="50F1DE53" w14:textId="77777777" w:rsidR="002D6521" w:rsidRPr="002D6521" w:rsidRDefault="002D6521" w:rsidP="002D6521">
      <w:pPr>
        <w:suppressAutoHyphens/>
        <w:spacing w:after="0" w:line="240" w:lineRule="auto"/>
        <w:jc w:val="both"/>
        <w:rPr>
          <w:rFonts w:ascii="Arial" w:eastAsia="Times New Roman" w:hAnsi="Arial" w:cs="Arial"/>
          <w:b/>
          <w:bCs/>
          <w:iCs/>
          <w:noProof w:val="0"/>
          <w:sz w:val="16"/>
          <w:szCs w:val="16"/>
          <w:lang w:eastAsia="zh-CN"/>
        </w:rPr>
      </w:pPr>
      <w:r w:rsidRPr="002D6521">
        <w:rPr>
          <w:rFonts w:ascii="Arial" w:eastAsia="Times New Roman" w:hAnsi="Arial" w:cs="Arial"/>
          <w:iCs/>
          <w:noProof w:val="0"/>
          <w:sz w:val="16"/>
          <w:szCs w:val="16"/>
          <w:lang w:eastAsia="zh-CN"/>
        </w:rPr>
        <w:t xml:space="preserve">- </w:t>
      </w:r>
      <w:r w:rsidRPr="002D6521">
        <w:rPr>
          <w:rFonts w:ascii="Arial" w:eastAsia="Times New Roman" w:hAnsi="Arial" w:cs="Arial"/>
          <w:b/>
          <w:bCs/>
          <w:iCs/>
          <w:noProof w:val="0"/>
          <w:sz w:val="16"/>
          <w:szCs w:val="16"/>
          <w:lang w:eastAsia="zh-CN"/>
        </w:rPr>
        <w:t xml:space="preserve">détaillé : </w:t>
      </w:r>
      <w:r w:rsidRPr="002D6521">
        <w:rPr>
          <w:rFonts w:ascii="Arial" w:eastAsia="Times New Roman" w:hAnsi="Arial" w:cs="Arial"/>
          <w:iCs/>
          <w:noProof w:val="0"/>
          <w:sz w:val="16"/>
          <w:szCs w:val="16"/>
          <w:lang w:eastAsia="zh-CN"/>
        </w:rPr>
        <w:t>vous ferez bien apparaître les différentes dépenses et recettes. Pour les actions sollicitant plus de 15 000€, une description poste par poste est demandée.</w:t>
      </w:r>
    </w:p>
    <w:p w14:paraId="69EAF396" w14:textId="77777777" w:rsidR="002D6521" w:rsidRPr="002D6521" w:rsidRDefault="002D6521" w:rsidP="002D6521">
      <w:pPr>
        <w:suppressAutoHyphens/>
        <w:spacing w:after="0" w:line="240" w:lineRule="auto"/>
        <w:jc w:val="both"/>
        <w:rPr>
          <w:rFonts w:ascii="Arial" w:eastAsia="Times New Roman" w:hAnsi="Arial" w:cs="Arial"/>
          <w:iCs/>
          <w:noProof w:val="0"/>
          <w:sz w:val="16"/>
          <w:szCs w:val="16"/>
          <w:lang w:eastAsia="zh-CN"/>
        </w:rPr>
      </w:pPr>
      <w:r w:rsidRPr="002D6521">
        <w:rPr>
          <w:rFonts w:ascii="Arial" w:eastAsia="Times New Roman" w:hAnsi="Arial" w:cs="Arial"/>
          <w:b/>
          <w:bCs/>
          <w:iCs/>
          <w:noProof w:val="0"/>
          <w:sz w:val="16"/>
          <w:szCs w:val="16"/>
          <w:lang w:eastAsia="zh-CN"/>
        </w:rPr>
        <w:t>- équilibré</w:t>
      </w:r>
      <w:r w:rsidRPr="002D6521">
        <w:rPr>
          <w:rFonts w:ascii="Arial" w:eastAsia="Times New Roman" w:hAnsi="Arial" w:cs="Arial"/>
          <w:iCs/>
          <w:noProof w:val="0"/>
          <w:sz w:val="16"/>
          <w:szCs w:val="16"/>
          <w:lang w:eastAsia="zh-CN"/>
        </w:rPr>
        <w:t xml:space="preserve"> : le total des dépenses doit être égal au total des recettes, hors </w:t>
      </w:r>
      <w:r w:rsidRPr="002D6521">
        <w:rPr>
          <w:rFonts w:ascii="Arial" w:eastAsia="Times New Roman" w:hAnsi="Arial" w:cs="Arial"/>
          <w:iCs/>
          <w:noProof w:val="0"/>
          <w:sz w:val="16"/>
          <w:szCs w:val="16"/>
          <w:u w:val="single"/>
          <w:lang w:eastAsia="zh-CN"/>
        </w:rPr>
        <w:t>contrats aidés et en total</w:t>
      </w:r>
      <w:r w:rsidRPr="002D6521">
        <w:rPr>
          <w:rFonts w:ascii="Arial" w:eastAsia="Times New Roman" w:hAnsi="Arial" w:cs="Arial"/>
          <w:iCs/>
          <w:noProof w:val="0"/>
          <w:sz w:val="16"/>
          <w:szCs w:val="16"/>
          <w:lang w:eastAsia="zh-CN"/>
        </w:rPr>
        <w:t xml:space="preserve"> doit faire apparaître </w:t>
      </w:r>
      <w:r w:rsidRPr="002D6521">
        <w:rPr>
          <w:rFonts w:ascii="Arial" w:eastAsia="Times New Roman" w:hAnsi="Arial" w:cs="Arial"/>
          <w:b/>
          <w:bCs/>
          <w:iCs/>
          <w:noProof w:val="0"/>
          <w:sz w:val="16"/>
          <w:szCs w:val="16"/>
          <w:lang w:eastAsia="zh-CN"/>
        </w:rPr>
        <w:t>la contrepartie locale</w:t>
      </w:r>
      <w:r w:rsidRPr="002D6521">
        <w:rPr>
          <w:rFonts w:ascii="Arial" w:eastAsia="Times New Roman" w:hAnsi="Arial" w:cs="Arial"/>
          <w:iCs/>
          <w:noProof w:val="0"/>
          <w:sz w:val="16"/>
          <w:szCs w:val="16"/>
          <w:lang w:eastAsia="zh-CN"/>
        </w:rPr>
        <w:t xml:space="preserve"> des financements Politique de la Ville (Ville ou intercommunalité) </w:t>
      </w:r>
    </w:p>
    <w:p w14:paraId="758FAEBC" w14:textId="77777777" w:rsidR="002D6521" w:rsidRPr="002D6521" w:rsidRDefault="002D6521" w:rsidP="002D6521">
      <w:pPr>
        <w:tabs>
          <w:tab w:val="left" w:pos="1170"/>
          <w:tab w:val="left" w:pos="1416"/>
          <w:tab w:val="left" w:pos="2124"/>
          <w:tab w:val="left" w:pos="5955"/>
        </w:tabs>
        <w:suppressAutoHyphens/>
        <w:spacing w:after="0" w:line="240" w:lineRule="auto"/>
        <w:rPr>
          <w:rFonts w:ascii="Arial" w:eastAsia="Times New Roman" w:hAnsi="Arial" w:cs="Arial"/>
          <w:b/>
          <w:bCs/>
          <w:noProof w:val="0"/>
          <w:szCs w:val="16"/>
          <w:lang w:eastAsia="fr-FR"/>
        </w:rPr>
      </w:pPr>
      <w:r w:rsidRPr="002D6521">
        <w:rPr>
          <w:rFonts w:ascii="Arial" w:eastAsia="Times New Roman" w:hAnsi="Arial" w:cs="Arial"/>
          <w:b/>
          <w:bCs/>
          <w:noProof w:val="0"/>
          <w:sz w:val="24"/>
          <w:szCs w:val="16"/>
          <w:lang w:eastAsia="fr-FR"/>
        </w:rPr>
        <w:tab/>
        <w:t xml:space="preserve">   </w:t>
      </w:r>
      <w:r w:rsidRPr="002D6521">
        <w:rPr>
          <w:rFonts w:ascii="Arial" w:eastAsia="Times New Roman" w:hAnsi="Arial" w:cs="Arial"/>
          <w:b/>
          <w:bCs/>
          <w:noProof w:val="0"/>
          <w:szCs w:val="16"/>
          <w:lang w:eastAsia="fr-FR"/>
        </w:rPr>
        <w:t>DEPENSES</w:t>
      </w:r>
      <w:r w:rsidRPr="002D6521">
        <w:rPr>
          <w:rFonts w:ascii="Arial" w:eastAsia="Times New Roman" w:hAnsi="Arial" w:cs="Arial"/>
          <w:b/>
          <w:bCs/>
          <w:noProof w:val="0"/>
          <w:szCs w:val="16"/>
          <w:lang w:eastAsia="fr-FR"/>
        </w:rPr>
        <w:tab/>
      </w:r>
      <w:r w:rsidRPr="002D6521">
        <w:rPr>
          <w:rFonts w:ascii="Arial" w:eastAsia="Times New Roman" w:hAnsi="Arial" w:cs="Arial"/>
          <w:b/>
          <w:bCs/>
          <w:noProof w:val="0"/>
          <w:szCs w:val="16"/>
          <w:lang w:eastAsia="fr-FR"/>
        </w:rPr>
        <w:tab/>
        <w:t>RECETTES</w:t>
      </w:r>
    </w:p>
    <w:tbl>
      <w:tblPr>
        <w:tblW w:w="5000" w:type="pct"/>
        <w:tblCellMar>
          <w:left w:w="70" w:type="dxa"/>
          <w:right w:w="70" w:type="dxa"/>
        </w:tblCellMar>
        <w:tblLook w:val="0000" w:firstRow="0" w:lastRow="0" w:firstColumn="0" w:lastColumn="0" w:noHBand="0" w:noVBand="0"/>
      </w:tblPr>
      <w:tblGrid>
        <w:gridCol w:w="2908"/>
        <w:gridCol w:w="2155"/>
        <w:gridCol w:w="2694"/>
        <w:gridCol w:w="2155"/>
      </w:tblGrid>
      <w:tr w:rsidR="002D6521" w:rsidRPr="002D6521" w14:paraId="14E92FAB" w14:textId="77777777" w:rsidTr="002D6521">
        <w:trPr>
          <w:cantSplit/>
          <w:trHeight w:val="70"/>
        </w:trPr>
        <w:tc>
          <w:tcPr>
            <w:tcW w:w="1467" w:type="pct"/>
            <w:tcBorders>
              <w:top w:val="single" w:sz="4" w:space="0" w:color="000000"/>
              <w:left w:val="single" w:sz="4" w:space="0" w:color="000000"/>
              <w:bottom w:val="single" w:sz="4" w:space="0" w:color="000000"/>
            </w:tcBorders>
            <w:shd w:val="clear" w:color="auto" w:fill="FFFFFF"/>
          </w:tcPr>
          <w:p w14:paraId="242F5C0F" w14:textId="77777777" w:rsidR="002D6521" w:rsidRPr="002D6521" w:rsidRDefault="002D6521" w:rsidP="002D6521">
            <w:pPr>
              <w:keepNext/>
              <w:numPr>
                <w:ilvl w:val="3"/>
                <w:numId w:val="0"/>
              </w:numPr>
              <w:shd w:val="clear" w:color="auto" w:fill="DDDDDD"/>
              <w:tabs>
                <w:tab w:val="num" w:pos="0"/>
              </w:tabs>
              <w:suppressAutoHyphens/>
              <w:spacing w:after="0" w:line="240" w:lineRule="auto"/>
              <w:ind w:left="864" w:hanging="864"/>
              <w:jc w:val="center"/>
              <w:outlineLvl w:val="3"/>
              <w:rPr>
                <w:rFonts w:ascii="Arial" w:eastAsia="Times New Roman" w:hAnsi="Arial" w:cs="Arial"/>
                <w:b/>
                <w:bCs/>
                <w:noProof w:val="0"/>
                <w:sz w:val="18"/>
                <w:szCs w:val="24"/>
                <w:lang w:val="x-none" w:eastAsia="zh-CN"/>
              </w:rPr>
            </w:pPr>
            <w:r w:rsidRPr="002D6521">
              <w:rPr>
                <w:rFonts w:ascii="Arial" w:eastAsia="Times New Roman" w:hAnsi="Arial" w:cs="Arial"/>
                <w:b/>
                <w:bCs/>
                <w:noProof w:val="0"/>
                <w:sz w:val="18"/>
                <w:szCs w:val="24"/>
                <w:lang w:eastAsia="fr-FR"/>
              </w:rPr>
              <w:t>CHARGES</w:t>
            </w:r>
          </w:p>
        </w:tc>
        <w:tc>
          <w:tcPr>
            <w:tcW w:w="1087" w:type="pct"/>
            <w:tcBorders>
              <w:top w:val="single" w:sz="4" w:space="0" w:color="000000"/>
              <w:left w:val="single" w:sz="4" w:space="0" w:color="000000"/>
              <w:bottom w:val="single" w:sz="4" w:space="0" w:color="000000"/>
            </w:tcBorders>
            <w:shd w:val="clear" w:color="auto" w:fill="FFFFFF"/>
          </w:tcPr>
          <w:p w14:paraId="47EB655E" w14:textId="77777777" w:rsidR="002D6521" w:rsidRPr="002D6521" w:rsidRDefault="002D6521" w:rsidP="002D6521">
            <w:pPr>
              <w:keepNext/>
              <w:tabs>
                <w:tab w:val="num" w:pos="0"/>
                <w:tab w:val="left" w:pos="2020"/>
              </w:tabs>
              <w:suppressAutoHyphens/>
              <w:spacing w:after="0" w:line="240" w:lineRule="auto"/>
              <w:ind w:left="432" w:hanging="432"/>
              <w:jc w:val="center"/>
              <w:outlineLvl w:val="0"/>
              <w:rPr>
                <w:rFonts w:ascii="Arial" w:eastAsia="Times New Roman" w:hAnsi="Arial" w:cs="Arial"/>
                <w:b/>
                <w:bCs/>
                <w:noProof w:val="0"/>
                <w:sz w:val="18"/>
                <w:szCs w:val="24"/>
                <w:u w:val="single"/>
                <w:lang w:eastAsia="zh-CN"/>
              </w:rPr>
            </w:pPr>
            <w:r w:rsidRPr="002D6521">
              <w:rPr>
                <w:rFonts w:ascii="Arial" w:eastAsia="Times New Roman" w:hAnsi="Arial" w:cs="Arial"/>
                <w:b/>
                <w:bCs/>
                <w:noProof w:val="0"/>
                <w:sz w:val="18"/>
                <w:szCs w:val="24"/>
                <w:u w:val="single"/>
                <w:lang w:eastAsia="zh-CN"/>
              </w:rPr>
              <w:t>prévision</w:t>
            </w:r>
          </w:p>
        </w:tc>
        <w:tc>
          <w:tcPr>
            <w:tcW w:w="1359" w:type="pct"/>
            <w:tcBorders>
              <w:top w:val="single" w:sz="4" w:space="0" w:color="000000"/>
              <w:left w:val="single" w:sz="4" w:space="0" w:color="000000"/>
              <w:bottom w:val="single" w:sz="4" w:space="0" w:color="000000"/>
            </w:tcBorders>
            <w:shd w:val="clear" w:color="auto" w:fill="FFFFFF"/>
          </w:tcPr>
          <w:p w14:paraId="2C9CB0A6" w14:textId="77777777" w:rsidR="002D6521" w:rsidRPr="002D6521" w:rsidRDefault="002D6521" w:rsidP="002D6521">
            <w:pPr>
              <w:keepNext/>
              <w:numPr>
                <w:ilvl w:val="3"/>
                <w:numId w:val="0"/>
              </w:numPr>
              <w:shd w:val="clear" w:color="auto" w:fill="DDDDDD"/>
              <w:tabs>
                <w:tab w:val="num" w:pos="0"/>
              </w:tabs>
              <w:suppressAutoHyphens/>
              <w:spacing w:after="0" w:line="240" w:lineRule="auto"/>
              <w:ind w:left="864" w:hanging="864"/>
              <w:jc w:val="center"/>
              <w:outlineLvl w:val="3"/>
              <w:rPr>
                <w:rFonts w:ascii="Arial" w:eastAsia="Times New Roman" w:hAnsi="Arial" w:cs="Arial"/>
                <w:b/>
                <w:bCs/>
                <w:noProof w:val="0"/>
                <w:sz w:val="18"/>
                <w:szCs w:val="24"/>
                <w:lang w:val="x-none" w:eastAsia="zh-CN"/>
              </w:rPr>
            </w:pPr>
            <w:r w:rsidRPr="002D6521">
              <w:rPr>
                <w:rFonts w:ascii="Arial" w:eastAsia="Times New Roman" w:hAnsi="Arial" w:cs="Arial"/>
                <w:b/>
                <w:bCs/>
                <w:noProof w:val="0"/>
                <w:sz w:val="18"/>
                <w:szCs w:val="24"/>
                <w:lang w:eastAsia="fr-FR"/>
              </w:rPr>
              <w:t>PRODUITS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1231A08E" w14:textId="77777777" w:rsidR="002D6521" w:rsidRPr="002D6521" w:rsidRDefault="002D6521" w:rsidP="002D6521">
            <w:pPr>
              <w:keepNext/>
              <w:tabs>
                <w:tab w:val="num" w:pos="0"/>
                <w:tab w:val="left" w:pos="2020"/>
              </w:tabs>
              <w:suppressAutoHyphens/>
              <w:spacing w:after="0" w:line="240" w:lineRule="auto"/>
              <w:ind w:left="432" w:hanging="432"/>
              <w:jc w:val="center"/>
              <w:outlineLvl w:val="0"/>
              <w:rPr>
                <w:rFonts w:ascii="Arial" w:eastAsia="Times New Roman" w:hAnsi="Arial" w:cs="Arial"/>
                <w:b/>
                <w:bCs/>
                <w:noProof w:val="0"/>
                <w:sz w:val="18"/>
                <w:szCs w:val="24"/>
                <w:u w:val="single"/>
                <w:lang w:eastAsia="zh-CN"/>
              </w:rPr>
            </w:pPr>
            <w:r w:rsidRPr="002D6521">
              <w:rPr>
                <w:rFonts w:ascii="Arial" w:eastAsia="Times New Roman" w:hAnsi="Arial" w:cs="Arial"/>
                <w:b/>
                <w:bCs/>
                <w:noProof w:val="0"/>
                <w:sz w:val="18"/>
                <w:szCs w:val="24"/>
                <w:u w:val="single"/>
                <w:lang w:eastAsia="zh-CN"/>
              </w:rPr>
              <w:t>prévision</w:t>
            </w:r>
          </w:p>
        </w:tc>
      </w:tr>
      <w:tr w:rsidR="002D6521" w:rsidRPr="002D6521" w14:paraId="75096AAC" w14:textId="77777777" w:rsidTr="002D6521">
        <w:tc>
          <w:tcPr>
            <w:tcW w:w="2554" w:type="pct"/>
            <w:gridSpan w:val="2"/>
            <w:tcBorders>
              <w:top w:val="single" w:sz="4" w:space="0" w:color="000000"/>
              <w:left w:val="single" w:sz="4" w:space="0" w:color="000000"/>
              <w:bottom w:val="single" w:sz="4" w:space="0" w:color="000000"/>
            </w:tcBorders>
            <w:shd w:val="clear" w:color="auto" w:fill="A8D08D"/>
          </w:tcPr>
          <w:p w14:paraId="50D682EB"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r w:rsidRPr="002D6521">
              <w:rPr>
                <w:rFonts w:ascii="Arial" w:eastAsia="Times New Roman" w:hAnsi="Arial" w:cs="Arial"/>
                <w:b/>
                <w:iCs/>
                <w:noProof w:val="0"/>
                <w:sz w:val="18"/>
                <w:szCs w:val="28"/>
                <w:lang w:eastAsia="zh-CN"/>
              </w:rPr>
              <w:t>I. Charges directes affectées à l’action</w:t>
            </w:r>
          </w:p>
        </w:tc>
        <w:tc>
          <w:tcPr>
            <w:tcW w:w="2446" w:type="pct"/>
            <w:gridSpan w:val="2"/>
            <w:tcBorders>
              <w:top w:val="single" w:sz="4" w:space="0" w:color="000000"/>
              <w:left w:val="single" w:sz="4" w:space="0" w:color="000000"/>
              <w:bottom w:val="single" w:sz="4" w:space="0" w:color="000000"/>
              <w:right w:val="single" w:sz="4" w:space="0" w:color="auto"/>
            </w:tcBorders>
            <w:shd w:val="clear" w:color="auto" w:fill="A8D08D"/>
          </w:tcPr>
          <w:p w14:paraId="50695C5E"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r w:rsidRPr="002D6521">
              <w:rPr>
                <w:rFonts w:ascii="Arial" w:eastAsia="Times New Roman" w:hAnsi="Arial" w:cs="Arial"/>
                <w:b/>
                <w:iCs/>
                <w:noProof w:val="0"/>
                <w:sz w:val="18"/>
                <w:szCs w:val="28"/>
                <w:lang w:eastAsia="zh-CN"/>
              </w:rPr>
              <w:t>I. Ressources directes affectées à l’action</w:t>
            </w:r>
          </w:p>
        </w:tc>
      </w:tr>
      <w:tr w:rsidR="002D6521" w:rsidRPr="002D6521" w14:paraId="641060F6" w14:textId="77777777" w:rsidTr="002D6521">
        <w:tc>
          <w:tcPr>
            <w:tcW w:w="1467" w:type="pct"/>
            <w:tcBorders>
              <w:top w:val="single" w:sz="4" w:space="0" w:color="000000"/>
              <w:left w:val="single" w:sz="4" w:space="0" w:color="000000"/>
              <w:bottom w:val="single" w:sz="4" w:space="0" w:color="000000"/>
            </w:tcBorders>
            <w:shd w:val="clear" w:color="auto" w:fill="FFFFFF"/>
          </w:tcPr>
          <w:p w14:paraId="054E313D"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60 – Achat</w:t>
            </w:r>
          </w:p>
        </w:tc>
        <w:tc>
          <w:tcPr>
            <w:tcW w:w="1087" w:type="pct"/>
            <w:tcBorders>
              <w:top w:val="single" w:sz="4" w:space="0" w:color="000000"/>
              <w:left w:val="single" w:sz="4" w:space="0" w:color="000000"/>
              <w:bottom w:val="single" w:sz="4" w:space="0" w:color="000000"/>
            </w:tcBorders>
            <w:shd w:val="clear" w:color="auto" w:fill="FFFFFF"/>
          </w:tcPr>
          <w:p w14:paraId="23C3A23E"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2333D707" w14:textId="77777777" w:rsidR="002D6521" w:rsidRPr="002D6521" w:rsidRDefault="002D6521" w:rsidP="002D6521">
            <w:pPr>
              <w:suppressAutoHyphens/>
              <w:spacing w:after="0" w:line="240" w:lineRule="auto"/>
              <w:rPr>
                <w:rFonts w:ascii="Arial" w:eastAsia="Times New Roman" w:hAnsi="Arial" w:cs="Arial"/>
                <w:b/>
                <w:bCs/>
                <w:iCs/>
                <w:noProof w:val="0"/>
                <w:color w:val="000080"/>
                <w:sz w:val="18"/>
                <w:szCs w:val="20"/>
                <w:lang w:eastAsia="zh-CN"/>
              </w:rPr>
            </w:pPr>
            <w:r w:rsidRPr="002D6521">
              <w:rPr>
                <w:rFonts w:ascii="Arial" w:eastAsia="Times New Roman" w:hAnsi="Arial" w:cs="Arial"/>
                <w:b/>
                <w:iCs/>
                <w:noProof w:val="0"/>
                <w:color w:val="000080"/>
                <w:sz w:val="18"/>
                <w:szCs w:val="20"/>
                <w:lang w:eastAsia="zh-CN"/>
              </w:rPr>
              <w:t xml:space="preserve">70 – </w:t>
            </w:r>
            <w:r w:rsidRPr="002D6521">
              <w:rPr>
                <w:rFonts w:ascii="Arial" w:eastAsia="Times New Roman" w:hAnsi="Arial" w:cs="Arial"/>
                <w:b/>
                <w:bCs/>
                <w:iCs/>
                <w:noProof w:val="0"/>
                <w:color w:val="000080"/>
                <w:sz w:val="18"/>
                <w:szCs w:val="20"/>
                <w:lang w:eastAsia="zh-CN"/>
              </w:rPr>
              <w:t>Vente de produits finis, prestations de services,</w:t>
            </w:r>
          </w:p>
          <w:p w14:paraId="16CCEB5B"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bCs/>
                <w:iCs/>
                <w:noProof w:val="0"/>
                <w:color w:val="000080"/>
                <w:sz w:val="18"/>
                <w:szCs w:val="20"/>
                <w:lang w:eastAsia="zh-CN"/>
              </w:rPr>
              <w:t>marchandises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4E6DC44B"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r>
      <w:tr w:rsidR="002D6521" w:rsidRPr="002D6521" w14:paraId="2B2DF10E"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6364B6E6"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Prestations de services</w:t>
            </w:r>
          </w:p>
        </w:tc>
        <w:tc>
          <w:tcPr>
            <w:tcW w:w="1087" w:type="pct"/>
            <w:tcBorders>
              <w:top w:val="single" w:sz="4" w:space="0" w:color="000000"/>
              <w:left w:val="single" w:sz="4" w:space="0" w:color="000000"/>
              <w:bottom w:val="single" w:sz="4" w:space="0" w:color="000000"/>
            </w:tcBorders>
            <w:shd w:val="clear" w:color="auto" w:fill="FFFFFF"/>
          </w:tcPr>
          <w:p w14:paraId="29C98739"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33555E3D"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6D0D1D67"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717B2D63"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1C856AA6"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Achats matières et fournitures</w:t>
            </w:r>
          </w:p>
        </w:tc>
        <w:tc>
          <w:tcPr>
            <w:tcW w:w="1087" w:type="pct"/>
            <w:tcBorders>
              <w:top w:val="single" w:sz="4" w:space="0" w:color="000000"/>
              <w:left w:val="single" w:sz="4" w:space="0" w:color="000000"/>
              <w:bottom w:val="single" w:sz="4" w:space="0" w:color="000000"/>
            </w:tcBorders>
            <w:shd w:val="clear" w:color="auto" w:fill="FFFFFF"/>
          </w:tcPr>
          <w:p w14:paraId="45591D7F"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06CD7E03"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b/>
                <w:iCs/>
                <w:noProof w:val="0"/>
                <w:color w:val="000080"/>
                <w:sz w:val="18"/>
                <w:szCs w:val="28"/>
                <w:lang w:eastAsia="zh-CN"/>
              </w:rPr>
              <w:t>74- Subventions d’exploitation</w:t>
            </w:r>
            <w:r w:rsidRPr="002D6521">
              <w:rPr>
                <w:rFonts w:ascii="Arial" w:eastAsia="Times New Roman" w:hAnsi="Arial" w:cs="Arial"/>
                <w:b/>
                <w:iCs/>
                <w:noProof w:val="0"/>
                <w:color w:val="000080"/>
                <w:sz w:val="18"/>
                <w:szCs w:val="28"/>
                <w:vertAlign w:val="superscript"/>
                <w:lang w:eastAsia="zh-CN"/>
              </w:rPr>
              <w:footnoteReference w:id="4"/>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1467E9A5"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8"/>
                <w:lang w:eastAsia="zh-CN"/>
              </w:rPr>
            </w:pPr>
          </w:p>
        </w:tc>
      </w:tr>
      <w:tr w:rsidR="002D6521" w:rsidRPr="002D6521" w14:paraId="53F34CC9"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vAlign w:val="center"/>
          </w:tcPr>
          <w:p w14:paraId="1D8935FD"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Autres fournitures</w:t>
            </w:r>
          </w:p>
        </w:tc>
        <w:tc>
          <w:tcPr>
            <w:tcW w:w="1087" w:type="pct"/>
            <w:tcBorders>
              <w:top w:val="single" w:sz="4" w:space="0" w:color="000000"/>
              <w:left w:val="single" w:sz="4" w:space="0" w:color="000000"/>
              <w:bottom w:val="single" w:sz="4" w:space="0" w:color="000000"/>
            </w:tcBorders>
            <w:shd w:val="clear" w:color="auto" w:fill="FFFFFF"/>
          </w:tcPr>
          <w:p w14:paraId="33E8EAAD"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097FB86E"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Etat: (précisez le(s) ministère(s) sollicité(s)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03D315AD"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78105F87"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37D5AB0A"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61 - Services extérieurs</w:t>
            </w:r>
          </w:p>
        </w:tc>
        <w:tc>
          <w:tcPr>
            <w:tcW w:w="1087" w:type="pct"/>
            <w:tcBorders>
              <w:top w:val="single" w:sz="4" w:space="0" w:color="000000"/>
              <w:left w:val="single" w:sz="4" w:space="0" w:color="000000"/>
              <w:bottom w:val="single" w:sz="4" w:space="0" w:color="000000"/>
            </w:tcBorders>
            <w:shd w:val="clear" w:color="auto" w:fill="FFFFFF"/>
          </w:tcPr>
          <w:p w14:paraId="1B0F6751"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38FB493F"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iCs/>
                <w:noProof w:val="0"/>
                <w:sz w:val="18"/>
                <w:szCs w:val="20"/>
                <w:lang w:eastAsia="zh-CN"/>
              </w:rPr>
              <w:t xml:space="preserve">- </w:t>
            </w:r>
            <w:r w:rsidRPr="002D6521">
              <w:rPr>
                <w:rFonts w:ascii="Arial" w:eastAsia="Times New Roman" w:hAnsi="Arial" w:cs="Arial"/>
                <w:b/>
                <w:iCs/>
                <w:noProof w:val="0"/>
                <w:sz w:val="18"/>
                <w:szCs w:val="20"/>
                <w:lang w:eastAsia="zh-CN"/>
              </w:rPr>
              <w:t>Crédits spécifiques PV</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1B35BFEB"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0"/>
                <w:lang w:eastAsia="zh-CN"/>
              </w:rPr>
            </w:pPr>
          </w:p>
        </w:tc>
      </w:tr>
      <w:tr w:rsidR="002D6521" w:rsidRPr="002D6521" w14:paraId="44FBB13A"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272DB0FC"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 xml:space="preserve">Locations </w:t>
            </w:r>
          </w:p>
        </w:tc>
        <w:tc>
          <w:tcPr>
            <w:tcW w:w="1087" w:type="pct"/>
            <w:tcBorders>
              <w:top w:val="single" w:sz="4" w:space="0" w:color="000000"/>
              <w:left w:val="single" w:sz="4" w:space="0" w:color="000000"/>
              <w:bottom w:val="single" w:sz="4" w:space="0" w:color="000000"/>
            </w:tcBorders>
            <w:shd w:val="clear" w:color="auto" w:fill="FFFFFF"/>
          </w:tcPr>
          <w:p w14:paraId="1EEB7F9A"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4B8AF86F"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color w:val="FF0000"/>
                <w:sz w:val="18"/>
                <w:szCs w:val="28"/>
                <w:lang w:eastAsia="zh-CN"/>
              </w:rPr>
              <w:t xml:space="preserve">- </w:t>
            </w:r>
            <w:r w:rsidRPr="002D6521">
              <w:rPr>
                <w:rFonts w:ascii="Arial" w:eastAsia="Times New Roman" w:hAnsi="Arial" w:cs="Arial"/>
                <w:iCs/>
                <w:noProof w:val="0"/>
                <w:sz w:val="18"/>
                <w:szCs w:val="28"/>
                <w:lang w:eastAsia="zh-CN"/>
              </w:rPr>
              <w:t>Droit Commun</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2D698AB9"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41200CE3"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06CAC5A1"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Entretien et réparation</w:t>
            </w:r>
          </w:p>
        </w:tc>
        <w:tc>
          <w:tcPr>
            <w:tcW w:w="1087" w:type="pct"/>
            <w:tcBorders>
              <w:top w:val="single" w:sz="4" w:space="0" w:color="000000"/>
              <w:left w:val="single" w:sz="4" w:space="0" w:color="000000"/>
              <w:bottom w:val="single" w:sz="4" w:space="0" w:color="000000"/>
            </w:tcBorders>
            <w:shd w:val="clear" w:color="auto" w:fill="FFFFFF"/>
          </w:tcPr>
          <w:p w14:paraId="2C0C76E0"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75392A7E"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 Région(s)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2D2009AD"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58A03572"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059B2E8B"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Assurance</w:t>
            </w:r>
          </w:p>
        </w:tc>
        <w:tc>
          <w:tcPr>
            <w:tcW w:w="1087" w:type="pct"/>
            <w:tcBorders>
              <w:top w:val="single" w:sz="4" w:space="0" w:color="000000"/>
              <w:left w:val="single" w:sz="4" w:space="0" w:color="000000"/>
              <w:bottom w:val="single" w:sz="4" w:space="0" w:color="000000"/>
            </w:tcBorders>
            <w:shd w:val="clear" w:color="auto" w:fill="FFFFFF"/>
          </w:tcPr>
          <w:p w14:paraId="2D554850"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3BC3F948"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683F1F4A"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3195B620"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152F2EE8"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Documentation</w:t>
            </w:r>
          </w:p>
        </w:tc>
        <w:tc>
          <w:tcPr>
            <w:tcW w:w="1087" w:type="pct"/>
            <w:tcBorders>
              <w:top w:val="single" w:sz="4" w:space="0" w:color="000000"/>
              <w:left w:val="single" w:sz="4" w:space="0" w:color="000000"/>
              <w:bottom w:val="single" w:sz="4" w:space="0" w:color="000000"/>
            </w:tcBorders>
            <w:shd w:val="clear" w:color="auto" w:fill="FFFFFF"/>
          </w:tcPr>
          <w:p w14:paraId="4E27419D"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530CFAE0"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 xml:space="preserve">- </w:t>
            </w:r>
            <w:r w:rsidRPr="002D6521">
              <w:rPr>
                <w:rFonts w:ascii="Arial" w:eastAsia="Times New Roman" w:hAnsi="Arial" w:cs="Arial"/>
                <w:iCs/>
                <w:noProof w:val="0"/>
                <w:sz w:val="18"/>
                <w:szCs w:val="20"/>
                <w:lang w:eastAsia="zh-CN"/>
              </w:rPr>
              <w:t>Département(s):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34015139"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41E61BDB"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5778A8DD"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Divers</w:t>
            </w:r>
          </w:p>
        </w:tc>
        <w:tc>
          <w:tcPr>
            <w:tcW w:w="1087" w:type="pct"/>
            <w:tcBorders>
              <w:top w:val="single" w:sz="4" w:space="0" w:color="000000"/>
              <w:left w:val="single" w:sz="4" w:space="0" w:color="000000"/>
              <w:bottom w:val="single" w:sz="4" w:space="0" w:color="000000"/>
            </w:tcBorders>
            <w:shd w:val="clear" w:color="auto" w:fill="FFFFFF"/>
          </w:tcPr>
          <w:p w14:paraId="4AF30BD0"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6919091F"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007FCCF2"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5550D009"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33C78663"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62 - Autres services extérieurs</w:t>
            </w:r>
          </w:p>
        </w:tc>
        <w:tc>
          <w:tcPr>
            <w:tcW w:w="1087" w:type="pct"/>
            <w:tcBorders>
              <w:top w:val="single" w:sz="4" w:space="0" w:color="000000"/>
              <w:left w:val="single" w:sz="4" w:space="0" w:color="000000"/>
              <w:bottom w:val="single" w:sz="4" w:space="0" w:color="000000"/>
            </w:tcBorders>
            <w:shd w:val="clear" w:color="auto" w:fill="FFFFFF"/>
          </w:tcPr>
          <w:p w14:paraId="087B6381"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00A4EFAF"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iCs/>
                <w:noProof w:val="0"/>
                <w:sz w:val="18"/>
                <w:szCs w:val="20"/>
                <w:lang w:eastAsia="zh-CN"/>
              </w:rPr>
              <w:t>Intercommunalité(s) : EPCI</w:t>
            </w:r>
            <w:r w:rsidRPr="002D6521">
              <w:rPr>
                <w:rFonts w:ascii="Arial" w:eastAsia="Times New Roman" w:hAnsi="Arial" w:cs="Arial"/>
                <w:iCs/>
                <w:noProof w:val="0"/>
                <w:sz w:val="18"/>
                <w:szCs w:val="20"/>
                <w:vertAlign w:val="superscript"/>
                <w:lang w:eastAsia="zh-CN"/>
              </w:rPr>
              <w:footnoteReference w:id="5"/>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528BB94E"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0"/>
                <w:lang w:eastAsia="zh-CN"/>
              </w:rPr>
            </w:pPr>
          </w:p>
        </w:tc>
      </w:tr>
      <w:tr w:rsidR="002D6521" w:rsidRPr="002D6521" w14:paraId="1B198313"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1849C163"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Rémunérations intermédiaires et honoraires</w:t>
            </w:r>
          </w:p>
        </w:tc>
        <w:tc>
          <w:tcPr>
            <w:tcW w:w="1087" w:type="pct"/>
            <w:tcBorders>
              <w:top w:val="single" w:sz="4" w:space="0" w:color="000000"/>
              <w:left w:val="single" w:sz="4" w:space="0" w:color="000000"/>
              <w:bottom w:val="single" w:sz="4" w:space="0" w:color="000000"/>
            </w:tcBorders>
            <w:shd w:val="clear" w:color="auto" w:fill="FFFFFF"/>
          </w:tcPr>
          <w:p w14:paraId="608CBDD1"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125AE660"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 xml:space="preserve">- </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4444B67C"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106FDA6B"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3CC62314"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Publicité, publication</w:t>
            </w:r>
          </w:p>
        </w:tc>
        <w:tc>
          <w:tcPr>
            <w:tcW w:w="1087" w:type="pct"/>
            <w:tcBorders>
              <w:top w:val="single" w:sz="4" w:space="0" w:color="000000"/>
              <w:left w:val="single" w:sz="4" w:space="0" w:color="000000"/>
              <w:bottom w:val="single" w:sz="4" w:space="0" w:color="000000"/>
            </w:tcBorders>
            <w:shd w:val="clear" w:color="auto" w:fill="FFFFFF"/>
          </w:tcPr>
          <w:p w14:paraId="183C926E"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66CA4978"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Commune(s):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797173AE"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1DFBD882"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2E1AE642"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Déplacements, missions</w:t>
            </w:r>
          </w:p>
        </w:tc>
        <w:tc>
          <w:tcPr>
            <w:tcW w:w="1087" w:type="pct"/>
            <w:tcBorders>
              <w:top w:val="single" w:sz="4" w:space="0" w:color="000000"/>
              <w:left w:val="single" w:sz="4" w:space="0" w:color="000000"/>
              <w:bottom w:val="single" w:sz="4" w:space="0" w:color="000000"/>
            </w:tcBorders>
            <w:shd w:val="clear" w:color="auto" w:fill="FFFFFF"/>
          </w:tcPr>
          <w:p w14:paraId="59002BF8"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76A3B98F"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0"/>
                <w:lang w:eastAsia="zh-CN"/>
              </w:rPr>
              <w:t xml:space="preserve">- </w:t>
            </w:r>
            <w:r w:rsidRPr="002D6521">
              <w:rPr>
                <w:rFonts w:ascii="Arial" w:eastAsia="Times New Roman" w:hAnsi="Arial" w:cs="Arial"/>
                <w:b/>
                <w:iCs/>
                <w:noProof w:val="0"/>
                <w:sz w:val="18"/>
                <w:szCs w:val="20"/>
                <w:lang w:eastAsia="zh-CN"/>
              </w:rPr>
              <w:t>Crédits spécifiques PV</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02129572"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54267909"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61ADBF81"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Services bancaires, autres</w:t>
            </w:r>
          </w:p>
        </w:tc>
        <w:tc>
          <w:tcPr>
            <w:tcW w:w="1087" w:type="pct"/>
            <w:tcBorders>
              <w:top w:val="single" w:sz="4" w:space="0" w:color="000000"/>
              <w:left w:val="single" w:sz="4" w:space="0" w:color="000000"/>
              <w:bottom w:val="single" w:sz="4" w:space="0" w:color="000000"/>
            </w:tcBorders>
            <w:shd w:val="clear" w:color="auto" w:fill="FFFFFF"/>
          </w:tcPr>
          <w:p w14:paraId="6198A542"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3808B64F"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4146CCAA"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54388FDC"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62FE41F5"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63 - Impôts et taxes</w:t>
            </w:r>
          </w:p>
        </w:tc>
        <w:tc>
          <w:tcPr>
            <w:tcW w:w="1087" w:type="pct"/>
            <w:tcBorders>
              <w:top w:val="single" w:sz="4" w:space="0" w:color="000000"/>
              <w:left w:val="single" w:sz="4" w:space="0" w:color="000000"/>
              <w:bottom w:val="single" w:sz="4" w:space="0" w:color="000000"/>
            </w:tcBorders>
            <w:shd w:val="clear" w:color="auto" w:fill="FFFFFF"/>
          </w:tcPr>
          <w:p w14:paraId="4F353F3A"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48C76B23"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iCs/>
                <w:noProof w:val="0"/>
                <w:sz w:val="18"/>
                <w:szCs w:val="20"/>
                <w:lang w:eastAsia="zh-CN"/>
              </w:rPr>
              <w:t>Organismes sociaux (à détailler):</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2565FA1A"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0"/>
                <w:lang w:eastAsia="zh-CN"/>
              </w:rPr>
            </w:pPr>
          </w:p>
        </w:tc>
      </w:tr>
      <w:tr w:rsidR="002D6521" w:rsidRPr="002D6521" w14:paraId="49731A5D"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18F3D1A7"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Impôts et taxes sur rémunération,</w:t>
            </w:r>
          </w:p>
        </w:tc>
        <w:tc>
          <w:tcPr>
            <w:tcW w:w="1087" w:type="pct"/>
            <w:tcBorders>
              <w:top w:val="single" w:sz="4" w:space="0" w:color="000000"/>
              <w:left w:val="single" w:sz="4" w:space="0" w:color="000000"/>
              <w:bottom w:val="single" w:sz="4" w:space="0" w:color="000000"/>
            </w:tcBorders>
            <w:shd w:val="clear" w:color="auto" w:fill="FFFFFF"/>
          </w:tcPr>
          <w:p w14:paraId="5CBEA844"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194A262D"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 xml:space="preserve">- </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4CA74E49"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234791AA"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5FC74570"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Autres impôts et taxes</w:t>
            </w:r>
          </w:p>
        </w:tc>
        <w:tc>
          <w:tcPr>
            <w:tcW w:w="1087" w:type="pct"/>
            <w:tcBorders>
              <w:top w:val="single" w:sz="4" w:space="0" w:color="000000"/>
              <w:left w:val="single" w:sz="4" w:space="0" w:color="000000"/>
              <w:bottom w:val="single" w:sz="4" w:space="0" w:color="000000"/>
            </w:tcBorders>
            <w:shd w:val="clear" w:color="auto" w:fill="FFFFFF"/>
          </w:tcPr>
          <w:p w14:paraId="7ABFC9DA"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2AAFAD2D"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 xml:space="preserve">- </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3093704A"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7F271413"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0BABE4E0"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64- Charges de personnel</w:t>
            </w:r>
          </w:p>
        </w:tc>
        <w:tc>
          <w:tcPr>
            <w:tcW w:w="1087" w:type="pct"/>
            <w:tcBorders>
              <w:top w:val="single" w:sz="4" w:space="0" w:color="000000"/>
              <w:left w:val="single" w:sz="4" w:space="0" w:color="000000"/>
              <w:bottom w:val="single" w:sz="4" w:space="0" w:color="000000"/>
            </w:tcBorders>
            <w:shd w:val="clear" w:color="auto" w:fill="FFFFFF"/>
          </w:tcPr>
          <w:p w14:paraId="5C782F1A"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09B3EE76"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iCs/>
                <w:noProof w:val="0"/>
                <w:sz w:val="18"/>
                <w:szCs w:val="20"/>
                <w:lang w:eastAsia="zh-CN"/>
              </w:rPr>
              <w:t>Fonds européens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56CFDB90"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0"/>
                <w:lang w:eastAsia="zh-CN"/>
              </w:rPr>
            </w:pPr>
          </w:p>
        </w:tc>
      </w:tr>
      <w:tr w:rsidR="002D6521" w:rsidRPr="002D6521" w14:paraId="381AEF7B"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193A2B45"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Rémunération des personnels,</w:t>
            </w:r>
          </w:p>
        </w:tc>
        <w:tc>
          <w:tcPr>
            <w:tcW w:w="1087" w:type="pct"/>
            <w:tcBorders>
              <w:top w:val="single" w:sz="4" w:space="0" w:color="000000"/>
              <w:left w:val="single" w:sz="4" w:space="0" w:color="000000"/>
              <w:bottom w:val="single" w:sz="4" w:space="0" w:color="000000"/>
            </w:tcBorders>
            <w:shd w:val="clear" w:color="auto" w:fill="FFFFFF"/>
          </w:tcPr>
          <w:p w14:paraId="679AAE09"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34138369"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CNASEA (emploi aidés)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6BA51B73"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6E025C7E"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vAlign w:val="center"/>
          </w:tcPr>
          <w:p w14:paraId="7C622051"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Charges sociales,</w:t>
            </w:r>
          </w:p>
        </w:tc>
        <w:tc>
          <w:tcPr>
            <w:tcW w:w="1087" w:type="pct"/>
            <w:tcBorders>
              <w:top w:val="single" w:sz="4" w:space="0" w:color="000000"/>
              <w:left w:val="single" w:sz="4" w:space="0" w:color="000000"/>
              <w:bottom w:val="single" w:sz="4" w:space="0" w:color="000000"/>
            </w:tcBorders>
            <w:shd w:val="clear" w:color="auto" w:fill="FFFFFF"/>
          </w:tcPr>
          <w:p w14:paraId="5B7EAD13"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25C2903D"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Autres aides, dons ou subventions affectées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342441F0"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4EFB1724"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6BA3327A"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Autres charges de personnel</w:t>
            </w:r>
          </w:p>
        </w:tc>
        <w:tc>
          <w:tcPr>
            <w:tcW w:w="1087" w:type="pct"/>
            <w:tcBorders>
              <w:top w:val="single" w:sz="4" w:space="0" w:color="000000"/>
              <w:left w:val="single" w:sz="4" w:space="0" w:color="000000"/>
              <w:bottom w:val="single" w:sz="4" w:space="0" w:color="000000"/>
            </w:tcBorders>
            <w:shd w:val="clear" w:color="auto" w:fill="FFFFFF"/>
          </w:tcPr>
          <w:p w14:paraId="6ED450F4"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62328A5D"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Fonds Propres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47F2F703"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8"/>
                <w:lang w:eastAsia="zh-CN"/>
              </w:rPr>
            </w:pPr>
          </w:p>
        </w:tc>
      </w:tr>
      <w:tr w:rsidR="002D6521" w:rsidRPr="002D6521" w14:paraId="1070225A"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11B38CE2"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65- Autres charges de gestion courante</w:t>
            </w:r>
          </w:p>
        </w:tc>
        <w:tc>
          <w:tcPr>
            <w:tcW w:w="1087" w:type="pct"/>
            <w:tcBorders>
              <w:top w:val="single" w:sz="4" w:space="0" w:color="000000"/>
              <w:left w:val="single" w:sz="4" w:space="0" w:color="000000"/>
              <w:bottom w:val="single" w:sz="4" w:space="0" w:color="000000"/>
            </w:tcBorders>
            <w:shd w:val="clear" w:color="auto" w:fill="FFFFFF"/>
          </w:tcPr>
          <w:p w14:paraId="3030748C"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4DF3EC69"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75 - Autres produits de gestion courante</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21C151E9"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r>
      <w:tr w:rsidR="002D6521" w:rsidRPr="002D6521" w14:paraId="772809B3"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38E28DD8"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66- Charges financières</w:t>
            </w:r>
          </w:p>
        </w:tc>
        <w:tc>
          <w:tcPr>
            <w:tcW w:w="1087" w:type="pct"/>
            <w:tcBorders>
              <w:top w:val="single" w:sz="4" w:space="0" w:color="000000"/>
              <w:left w:val="single" w:sz="4" w:space="0" w:color="000000"/>
              <w:bottom w:val="single" w:sz="4" w:space="0" w:color="000000"/>
            </w:tcBorders>
            <w:shd w:val="clear" w:color="auto" w:fill="FFFFFF"/>
          </w:tcPr>
          <w:p w14:paraId="66686551"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4E03CA10"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026BA866" w14:textId="77777777" w:rsidR="002D6521" w:rsidRPr="002D6521" w:rsidRDefault="002D6521" w:rsidP="002D6521">
            <w:pPr>
              <w:suppressAutoHyphens/>
              <w:snapToGrid w:val="0"/>
              <w:spacing w:after="0" w:line="240" w:lineRule="auto"/>
              <w:jc w:val="right"/>
              <w:rPr>
                <w:rFonts w:ascii="Arial" w:eastAsia="Times New Roman" w:hAnsi="Arial" w:cs="Arial"/>
                <w:iCs/>
                <w:noProof w:val="0"/>
                <w:sz w:val="18"/>
                <w:szCs w:val="20"/>
                <w:lang w:eastAsia="zh-CN"/>
              </w:rPr>
            </w:pPr>
          </w:p>
        </w:tc>
      </w:tr>
      <w:tr w:rsidR="002D6521" w:rsidRPr="002D6521" w14:paraId="25403DC8"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5608FE28"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67- Charges exceptionnelles</w:t>
            </w:r>
          </w:p>
        </w:tc>
        <w:tc>
          <w:tcPr>
            <w:tcW w:w="1087" w:type="pct"/>
            <w:tcBorders>
              <w:top w:val="single" w:sz="4" w:space="0" w:color="000000"/>
              <w:left w:val="single" w:sz="4" w:space="0" w:color="000000"/>
              <w:bottom w:val="single" w:sz="4" w:space="0" w:color="000000"/>
            </w:tcBorders>
            <w:shd w:val="clear" w:color="auto" w:fill="FFFFFF"/>
          </w:tcPr>
          <w:p w14:paraId="320B251D"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709BA88B"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76 - Produits financiers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1E9DC2A0"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r>
      <w:tr w:rsidR="002D6521" w:rsidRPr="002D6521" w14:paraId="31BF29E3"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vAlign w:val="center"/>
          </w:tcPr>
          <w:p w14:paraId="2C8EEA57"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68- Dotation aux amortissements</w:t>
            </w:r>
          </w:p>
        </w:tc>
        <w:tc>
          <w:tcPr>
            <w:tcW w:w="1087" w:type="pct"/>
            <w:tcBorders>
              <w:top w:val="single" w:sz="4" w:space="0" w:color="000000"/>
              <w:left w:val="single" w:sz="4" w:space="0" w:color="000000"/>
              <w:bottom w:val="single" w:sz="4" w:space="0" w:color="000000"/>
            </w:tcBorders>
            <w:shd w:val="clear" w:color="auto" w:fill="FFFFFF"/>
          </w:tcPr>
          <w:p w14:paraId="01C0C66E"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5B890DA0"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78 – Reprises sur amortissements et provisions</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33DC9EA7"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r>
      <w:tr w:rsidR="002D6521" w:rsidRPr="002D6521" w14:paraId="48FBDD18" w14:textId="77777777" w:rsidTr="002D6521">
        <w:trPr>
          <w:cantSplit/>
          <w:trHeight w:val="410"/>
        </w:trPr>
        <w:tc>
          <w:tcPr>
            <w:tcW w:w="1467" w:type="pct"/>
            <w:tcBorders>
              <w:top w:val="single" w:sz="4" w:space="0" w:color="000000"/>
              <w:left w:val="single" w:sz="4" w:space="0" w:color="000000"/>
              <w:bottom w:val="single" w:sz="4" w:space="0" w:color="000000"/>
            </w:tcBorders>
            <w:shd w:val="clear" w:color="auto" w:fill="A8D08D"/>
            <w:vAlign w:val="center"/>
          </w:tcPr>
          <w:p w14:paraId="0DB6AC4E" w14:textId="77777777" w:rsidR="002D6521" w:rsidRPr="002D6521" w:rsidRDefault="002D6521" w:rsidP="002D6521">
            <w:pPr>
              <w:suppressAutoHyphens/>
              <w:spacing w:after="0" w:line="240" w:lineRule="auto"/>
              <w:jc w:val="center"/>
              <w:rPr>
                <w:rFonts w:ascii="Arial" w:eastAsia="Times New Roman" w:hAnsi="Arial" w:cs="Arial"/>
                <w:b/>
                <w:iCs/>
                <w:noProof w:val="0"/>
                <w:color w:val="000080"/>
                <w:sz w:val="18"/>
                <w:szCs w:val="20"/>
                <w:lang w:eastAsia="zh-CN"/>
              </w:rPr>
            </w:pPr>
            <w:r w:rsidRPr="002D6521">
              <w:rPr>
                <w:rFonts w:ascii="Arial" w:eastAsia="Times New Roman" w:hAnsi="Arial" w:cs="Arial"/>
                <w:b/>
                <w:iCs/>
                <w:noProof w:val="0"/>
                <w:color w:val="000080"/>
                <w:sz w:val="18"/>
                <w:szCs w:val="20"/>
                <w:lang w:eastAsia="zh-CN"/>
              </w:rPr>
              <w:t>Total Charges directes (I)</w:t>
            </w:r>
          </w:p>
        </w:tc>
        <w:tc>
          <w:tcPr>
            <w:tcW w:w="1087" w:type="pct"/>
            <w:tcBorders>
              <w:top w:val="single" w:sz="4" w:space="0" w:color="000000"/>
              <w:left w:val="single" w:sz="4" w:space="0" w:color="000000"/>
              <w:bottom w:val="single" w:sz="4" w:space="0" w:color="000000"/>
            </w:tcBorders>
            <w:shd w:val="clear" w:color="auto" w:fill="A8D08D"/>
          </w:tcPr>
          <w:p w14:paraId="33FCE0B6"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A8D08D"/>
            <w:vAlign w:val="center"/>
          </w:tcPr>
          <w:p w14:paraId="07457EB0" w14:textId="77777777" w:rsidR="002D6521" w:rsidRPr="002D6521" w:rsidRDefault="002D6521" w:rsidP="002D6521">
            <w:pPr>
              <w:suppressAutoHyphens/>
              <w:spacing w:after="0" w:line="240" w:lineRule="auto"/>
              <w:jc w:val="center"/>
              <w:rPr>
                <w:rFonts w:ascii="Arial" w:eastAsia="Times New Roman" w:hAnsi="Arial" w:cs="Arial"/>
                <w:b/>
                <w:iCs/>
                <w:noProof w:val="0"/>
                <w:color w:val="000080"/>
                <w:sz w:val="18"/>
                <w:szCs w:val="20"/>
                <w:lang w:eastAsia="zh-CN"/>
              </w:rPr>
            </w:pPr>
            <w:r w:rsidRPr="002D6521">
              <w:rPr>
                <w:rFonts w:ascii="Arial" w:eastAsia="Times New Roman" w:hAnsi="Arial" w:cs="Arial"/>
                <w:b/>
                <w:bCs/>
                <w:iCs/>
                <w:noProof w:val="0"/>
                <w:color w:val="000080"/>
                <w:sz w:val="18"/>
                <w:szCs w:val="28"/>
                <w:lang w:eastAsia="zh-CN"/>
              </w:rPr>
              <w:t>Total Ressources directes (I)</w:t>
            </w:r>
          </w:p>
        </w:tc>
        <w:tc>
          <w:tcPr>
            <w:tcW w:w="1087" w:type="pct"/>
            <w:tcBorders>
              <w:top w:val="single" w:sz="4" w:space="0" w:color="000000"/>
              <w:left w:val="single" w:sz="4" w:space="0" w:color="000000"/>
              <w:bottom w:val="single" w:sz="4" w:space="0" w:color="000000"/>
              <w:right w:val="single" w:sz="4" w:space="0" w:color="auto"/>
            </w:tcBorders>
            <w:shd w:val="clear" w:color="auto" w:fill="A8D08D"/>
          </w:tcPr>
          <w:p w14:paraId="1019CDE1"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r>
      <w:tr w:rsidR="002D6521" w:rsidRPr="002D6521" w14:paraId="0166E56B" w14:textId="77777777" w:rsidTr="002D6521">
        <w:trPr>
          <w:cantSplit/>
        </w:trPr>
        <w:tc>
          <w:tcPr>
            <w:tcW w:w="2554" w:type="pct"/>
            <w:gridSpan w:val="2"/>
            <w:tcBorders>
              <w:top w:val="single" w:sz="4" w:space="0" w:color="000000"/>
              <w:left w:val="single" w:sz="4" w:space="0" w:color="000000"/>
              <w:bottom w:val="single" w:sz="4" w:space="0" w:color="000000"/>
            </w:tcBorders>
            <w:shd w:val="clear" w:color="auto" w:fill="FFC000"/>
          </w:tcPr>
          <w:p w14:paraId="015DCFF1"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r w:rsidRPr="002D6521">
              <w:rPr>
                <w:rFonts w:ascii="Arial" w:eastAsia="Times New Roman" w:hAnsi="Arial" w:cs="Arial"/>
                <w:b/>
                <w:iCs/>
                <w:noProof w:val="0"/>
                <w:sz w:val="18"/>
                <w:szCs w:val="28"/>
                <w:lang w:eastAsia="zh-CN"/>
              </w:rPr>
              <w:t>II. Charges indirectes affectées à l’action</w:t>
            </w:r>
          </w:p>
        </w:tc>
        <w:tc>
          <w:tcPr>
            <w:tcW w:w="2446" w:type="pct"/>
            <w:gridSpan w:val="2"/>
            <w:tcBorders>
              <w:top w:val="single" w:sz="4" w:space="0" w:color="000000"/>
              <w:left w:val="single" w:sz="4" w:space="0" w:color="000000"/>
              <w:bottom w:val="single" w:sz="4" w:space="0" w:color="000000"/>
              <w:right w:val="single" w:sz="4" w:space="0" w:color="auto"/>
            </w:tcBorders>
            <w:shd w:val="clear" w:color="auto" w:fill="FFC000"/>
          </w:tcPr>
          <w:p w14:paraId="06FF0B73"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r w:rsidRPr="002D6521">
              <w:rPr>
                <w:rFonts w:ascii="Arial" w:eastAsia="Times New Roman" w:hAnsi="Arial" w:cs="Arial"/>
                <w:b/>
                <w:iCs/>
                <w:noProof w:val="0"/>
                <w:sz w:val="18"/>
                <w:szCs w:val="28"/>
                <w:lang w:eastAsia="zh-CN"/>
              </w:rPr>
              <w:t>II. Ressources indirectes affectées à l’action</w:t>
            </w:r>
          </w:p>
        </w:tc>
      </w:tr>
      <w:tr w:rsidR="002D6521" w:rsidRPr="002D6521" w14:paraId="6B530D93"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637BE00C"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Charges fixes de fonctionnement</w:t>
            </w:r>
          </w:p>
        </w:tc>
        <w:tc>
          <w:tcPr>
            <w:tcW w:w="1087" w:type="pct"/>
            <w:tcBorders>
              <w:top w:val="single" w:sz="4" w:space="0" w:color="000000"/>
              <w:left w:val="single" w:sz="4" w:space="0" w:color="000000"/>
              <w:bottom w:val="single" w:sz="4" w:space="0" w:color="000000"/>
            </w:tcBorders>
            <w:shd w:val="clear" w:color="auto" w:fill="FFFFFF"/>
          </w:tcPr>
          <w:p w14:paraId="224F07F6"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4CF13CA9" w14:textId="77777777" w:rsidR="002D6521" w:rsidRPr="002D6521" w:rsidRDefault="002D6521" w:rsidP="002D6521">
            <w:pPr>
              <w:suppressAutoHyphens/>
              <w:snapToGrid w:val="0"/>
              <w:spacing w:after="0" w:line="240" w:lineRule="auto"/>
              <w:rPr>
                <w:rFonts w:ascii="Arial" w:eastAsia="Times New Roman" w:hAnsi="Arial" w:cs="Arial"/>
                <w:b/>
                <w:iCs/>
                <w:noProof w:val="0"/>
                <w:color w:val="000080"/>
                <w:sz w:val="18"/>
                <w:szCs w:val="20"/>
                <w:lang w:eastAsia="zh-CN"/>
              </w:rPr>
            </w:pP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5DB1067F"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r>
      <w:tr w:rsidR="002D6521" w:rsidRPr="002D6521" w14:paraId="7702E49C"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6C3CBFA1"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 xml:space="preserve">Frais financiers </w:t>
            </w:r>
          </w:p>
        </w:tc>
        <w:tc>
          <w:tcPr>
            <w:tcW w:w="1087" w:type="pct"/>
            <w:tcBorders>
              <w:top w:val="single" w:sz="4" w:space="0" w:color="000000"/>
              <w:left w:val="single" w:sz="4" w:space="0" w:color="000000"/>
              <w:bottom w:val="single" w:sz="4" w:space="0" w:color="000000"/>
            </w:tcBorders>
            <w:shd w:val="clear" w:color="auto" w:fill="FFFFFF"/>
          </w:tcPr>
          <w:p w14:paraId="71906DCF"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4CD194CF"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1F46B7B9"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r>
      <w:tr w:rsidR="002D6521" w:rsidRPr="002D6521" w14:paraId="000E8F0F"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45091B8C"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Autres</w:t>
            </w:r>
          </w:p>
        </w:tc>
        <w:tc>
          <w:tcPr>
            <w:tcW w:w="1087" w:type="pct"/>
            <w:tcBorders>
              <w:top w:val="single" w:sz="4" w:space="0" w:color="000000"/>
              <w:left w:val="single" w:sz="4" w:space="0" w:color="000000"/>
              <w:bottom w:val="single" w:sz="4" w:space="0" w:color="000000"/>
            </w:tcBorders>
            <w:shd w:val="clear" w:color="auto" w:fill="FFFFFF"/>
          </w:tcPr>
          <w:p w14:paraId="0972B2D6"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10438194" w14:textId="77777777" w:rsidR="002D6521" w:rsidRPr="002D6521" w:rsidRDefault="002D6521" w:rsidP="002D6521">
            <w:pPr>
              <w:suppressAutoHyphens/>
              <w:snapToGrid w:val="0"/>
              <w:spacing w:after="0" w:line="240" w:lineRule="auto"/>
              <w:rPr>
                <w:rFonts w:ascii="Arial" w:eastAsia="Times New Roman" w:hAnsi="Arial" w:cs="Arial"/>
                <w:b/>
                <w:iCs/>
                <w:noProof w:val="0"/>
                <w:color w:val="000080"/>
                <w:sz w:val="18"/>
                <w:szCs w:val="20"/>
                <w:lang w:eastAsia="zh-CN"/>
              </w:rPr>
            </w:pP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08CEC956"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r>
      <w:tr w:rsidR="002D6521" w:rsidRPr="002D6521" w14:paraId="4EDA5B43" w14:textId="77777777" w:rsidTr="002D6521">
        <w:trPr>
          <w:cantSplit/>
          <w:trHeight w:val="413"/>
        </w:trPr>
        <w:tc>
          <w:tcPr>
            <w:tcW w:w="1467" w:type="pct"/>
            <w:tcBorders>
              <w:top w:val="single" w:sz="4" w:space="0" w:color="000000"/>
              <w:left w:val="single" w:sz="4" w:space="0" w:color="000000"/>
              <w:bottom w:val="single" w:sz="4" w:space="0" w:color="000000"/>
            </w:tcBorders>
            <w:shd w:val="clear" w:color="auto" w:fill="FFC000"/>
            <w:vAlign w:val="center"/>
          </w:tcPr>
          <w:p w14:paraId="4992E95F" w14:textId="77777777" w:rsidR="002D6521" w:rsidRPr="002D6521" w:rsidRDefault="002D6521" w:rsidP="002D6521">
            <w:pPr>
              <w:suppressAutoHyphens/>
              <w:snapToGrid w:val="0"/>
              <w:spacing w:after="0" w:line="240" w:lineRule="auto"/>
              <w:jc w:val="center"/>
              <w:rPr>
                <w:rFonts w:ascii="Arial" w:eastAsia="Times New Roman" w:hAnsi="Arial" w:cs="Arial"/>
                <w:b/>
                <w:bCs/>
                <w:iCs/>
                <w:noProof w:val="0"/>
                <w:sz w:val="18"/>
                <w:szCs w:val="28"/>
                <w:lang w:eastAsia="zh-CN"/>
              </w:rPr>
            </w:pPr>
            <w:r w:rsidRPr="002D6521">
              <w:rPr>
                <w:rFonts w:ascii="Arial" w:eastAsia="Times New Roman" w:hAnsi="Arial" w:cs="Arial"/>
                <w:b/>
                <w:bCs/>
                <w:iCs/>
                <w:noProof w:val="0"/>
                <w:color w:val="000080"/>
                <w:sz w:val="18"/>
                <w:szCs w:val="28"/>
                <w:lang w:eastAsia="zh-CN"/>
              </w:rPr>
              <w:t>Total Charges indirectes (II)</w:t>
            </w:r>
          </w:p>
        </w:tc>
        <w:tc>
          <w:tcPr>
            <w:tcW w:w="1087" w:type="pct"/>
            <w:tcBorders>
              <w:top w:val="single" w:sz="4" w:space="0" w:color="000000"/>
              <w:left w:val="single" w:sz="4" w:space="0" w:color="000000"/>
              <w:bottom w:val="single" w:sz="4" w:space="0" w:color="000000"/>
            </w:tcBorders>
            <w:shd w:val="clear" w:color="auto" w:fill="FFC000"/>
            <w:vAlign w:val="center"/>
          </w:tcPr>
          <w:p w14:paraId="240FC0D3"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C000"/>
            <w:vAlign w:val="center"/>
          </w:tcPr>
          <w:p w14:paraId="0B652191" w14:textId="77777777" w:rsidR="002D6521" w:rsidRPr="002D6521" w:rsidRDefault="002D6521" w:rsidP="002D6521">
            <w:pPr>
              <w:suppressAutoHyphens/>
              <w:spacing w:after="0" w:line="240" w:lineRule="auto"/>
              <w:jc w:val="center"/>
              <w:rPr>
                <w:rFonts w:ascii="Arial" w:eastAsia="Times New Roman" w:hAnsi="Arial" w:cs="Arial"/>
                <w:iCs/>
                <w:noProof w:val="0"/>
                <w:sz w:val="18"/>
                <w:szCs w:val="28"/>
                <w:lang w:eastAsia="zh-CN"/>
              </w:rPr>
            </w:pPr>
            <w:r w:rsidRPr="002D6521">
              <w:rPr>
                <w:rFonts w:ascii="Arial" w:eastAsia="Times New Roman" w:hAnsi="Arial" w:cs="Arial"/>
                <w:b/>
                <w:iCs/>
                <w:noProof w:val="0"/>
                <w:color w:val="000080"/>
                <w:sz w:val="18"/>
                <w:szCs w:val="28"/>
                <w:lang w:eastAsia="zh-CN"/>
              </w:rPr>
              <w:t>Total Ressources indirectes (II)</w:t>
            </w:r>
          </w:p>
        </w:tc>
        <w:tc>
          <w:tcPr>
            <w:tcW w:w="1087" w:type="pct"/>
            <w:tcBorders>
              <w:top w:val="single" w:sz="4" w:space="0" w:color="000000"/>
              <w:left w:val="single" w:sz="4" w:space="0" w:color="000000"/>
              <w:bottom w:val="single" w:sz="4" w:space="0" w:color="000000"/>
              <w:right w:val="single" w:sz="4" w:space="0" w:color="auto"/>
            </w:tcBorders>
            <w:shd w:val="clear" w:color="auto" w:fill="FFC000"/>
          </w:tcPr>
          <w:p w14:paraId="41C57305"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r>
      <w:tr w:rsidR="002D6521" w:rsidRPr="002D6521" w14:paraId="39EFFF46" w14:textId="77777777" w:rsidTr="002D6521">
        <w:trPr>
          <w:cantSplit/>
          <w:trHeight w:val="406"/>
        </w:trPr>
        <w:tc>
          <w:tcPr>
            <w:tcW w:w="1467" w:type="pct"/>
            <w:tcBorders>
              <w:top w:val="single" w:sz="4" w:space="0" w:color="000000"/>
              <w:left w:val="single" w:sz="4" w:space="0" w:color="000000"/>
              <w:bottom w:val="single" w:sz="4" w:space="0" w:color="000000"/>
            </w:tcBorders>
            <w:shd w:val="clear" w:color="auto" w:fill="00B0F0"/>
            <w:vAlign w:val="center"/>
          </w:tcPr>
          <w:p w14:paraId="29EBE804" w14:textId="77777777" w:rsidR="002D6521" w:rsidRPr="002D6521" w:rsidRDefault="002D6521" w:rsidP="002D6521">
            <w:pPr>
              <w:suppressAutoHyphens/>
              <w:spacing w:after="0" w:line="240" w:lineRule="auto"/>
              <w:jc w:val="center"/>
              <w:rPr>
                <w:rFonts w:ascii="Arial" w:eastAsia="Times New Roman" w:hAnsi="Arial" w:cs="Arial"/>
                <w:iCs/>
                <w:noProof w:val="0"/>
                <w:sz w:val="18"/>
                <w:szCs w:val="28"/>
                <w:lang w:eastAsia="zh-CN"/>
              </w:rPr>
            </w:pPr>
            <w:r w:rsidRPr="002D6521">
              <w:rPr>
                <w:rFonts w:ascii="Arial" w:eastAsia="Times New Roman" w:hAnsi="Arial" w:cs="Arial"/>
                <w:b/>
                <w:bCs/>
                <w:iCs/>
                <w:noProof w:val="0"/>
                <w:color w:val="000080"/>
                <w:sz w:val="18"/>
                <w:szCs w:val="28"/>
                <w:lang w:eastAsia="zh-CN"/>
              </w:rPr>
              <w:t>TOTAL DES</w:t>
            </w:r>
            <w:r w:rsidRPr="002D6521">
              <w:rPr>
                <w:rFonts w:ascii="Arial" w:eastAsia="Times New Roman" w:hAnsi="Arial" w:cs="Arial"/>
                <w:iCs/>
                <w:noProof w:val="0"/>
                <w:color w:val="000080"/>
                <w:sz w:val="18"/>
                <w:szCs w:val="28"/>
                <w:lang w:eastAsia="zh-CN"/>
              </w:rPr>
              <w:t xml:space="preserve"> </w:t>
            </w:r>
            <w:r w:rsidRPr="002D6521">
              <w:rPr>
                <w:rFonts w:ascii="Arial" w:eastAsia="Times New Roman" w:hAnsi="Arial" w:cs="Arial"/>
                <w:b/>
                <w:iCs/>
                <w:noProof w:val="0"/>
                <w:color w:val="000080"/>
                <w:sz w:val="18"/>
                <w:szCs w:val="28"/>
                <w:lang w:eastAsia="zh-CN"/>
              </w:rPr>
              <w:t>CHARGES (I + II)</w:t>
            </w:r>
          </w:p>
        </w:tc>
        <w:tc>
          <w:tcPr>
            <w:tcW w:w="1087" w:type="pct"/>
            <w:tcBorders>
              <w:top w:val="single" w:sz="4" w:space="0" w:color="000000"/>
              <w:left w:val="single" w:sz="4" w:space="0" w:color="000000"/>
              <w:bottom w:val="single" w:sz="4" w:space="0" w:color="000000"/>
            </w:tcBorders>
            <w:shd w:val="clear" w:color="auto" w:fill="00B0F0"/>
            <w:vAlign w:val="center"/>
          </w:tcPr>
          <w:p w14:paraId="5A30B0A7"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00B0F0"/>
            <w:vAlign w:val="center"/>
          </w:tcPr>
          <w:p w14:paraId="18F5D049" w14:textId="77777777" w:rsidR="002D6521" w:rsidRPr="002D6521" w:rsidRDefault="002D6521" w:rsidP="002D6521">
            <w:pPr>
              <w:suppressAutoHyphens/>
              <w:spacing w:after="0" w:line="240" w:lineRule="auto"/>
              <w:jc w:val="center"/>
              <w:rPr>
                <w:rFonts w:ascii="Arial" w:eastAsia="Times New Roman" w:hAnsi="Arial" w:cs="Arial"/>
                <w:b/>
                <w:iCs/>
                <w:noProof w:val="0"/>
                <w:color w:val="000080"/>
                <w:sz w:val="18"/>
                <w:szCs w:val="28"/>
                <w:lang w:eastAsia="zh-CN"/>
              </w:rPr>
            </w:pPr>
            <w:r w:rsidRPr="002D6521">
              <w:rPr>
                <w:rFonts w:ascii="Arial" w:eastAsia="Times New Roman" w:hAnsi="Arial" w:cs="Arial"/>
                <w:b/>
                <w:iCs/>
                <w:noProof w:val="0"/>
                <w:color w:val="000080"/>
                <w:sz w:val="18"/>
                <w:szCs w:val="28"/>
                <w:lang w:eastAsia="zh-CN"/>
              </w:rPr>
              <w:t>TOTAL DES PRODUITS (I+ II)</w:t>
            </w:r>
          </w:p>
        </w:tc>
        <w:tc>
          <w:tcPr>
            <w:tcW w:w="1087" w:type="pct"/>
            <w:tcBorders>
              <w:top w:val="single" w:sz="4" w:space="0" w:color="000000"/>
              <w:left w:val="single" w:sz="4" w:space="0" w:color="000000"/>
              <w:bottom w:val="single" w:sz="4" w:space="0" w:color="000000"/>
              <w:right w:val="single" w:sz="4" w:space="0" w:color="auto"/>
            </w:tcBorders>
            <w:shd w:val="clear" w:color="auto" w:fill="00B0F0"/>
          </w:tcPr>
          <w:p w14:paraId="29443D4A"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r>
      <w:tr w:rsidR="002D6521" w:rsidRPr="002D6521" w14:paraId="5F36ACA3" w14:textId="77777777" w:rsidTr="002D6521">
        <w:trPr>
          <w:cantSplit/>
        </w:trPr>
        <w:tc>
          <w:tcPr>
            <w:tcW w:w="2554" w:type="pct"/>
            <w:gridSpan w:val="2"/>
            <w:tcBorders>
              <w:top w:val="single" w:sz="4" w:space="0" w:color="000000"/>
              <w:left w:val="single" w:sz="4" w:space="0" w:color="000000"/>
              <w:bottom w:val="single" w:sz="4" w:space="0" w:color="000000"/>
            </w:tcBorders>
            <w:shd w:val="clear" w:color="auto" w:fill="FFFFFF"/>
          </w:tcPr>
          <w:p w14:paraId="4720ED88" w14:textId="77777777" w:rsidR="002D6521" w:rsidRPr="002D6521" w:rsidRDefault="002D6521" w:rsidP="002D6521">
            <w:pPr>
              <w:suppressAutoHyphens/>
              <w:snapToGrid w:val="0"/>
              <w:spacing w:after="0" w:line="240" w:lineRule="auto"/>
              <w:jc w:val="center"/>
              <w:rPr>
                <w:rFonts w:ascii="Arial" w:eastAsia="Times New Roman" w:hAnsi="Arial" w:cs="Arial"/>
                <w:b/>
                <w:bCs/>
                <w:iCs/>
                <w:noProof w:val="0"/>
                <w:sz w:val="18"/>
                <w:szCs w:val="20"/>
                <w:lang w:eastAsia="zh-CN"/>
              </w:rPr>
            </w:pPr>
            <w:r w:rsidRPr="002D6521">
              <w:rPr>
                <w:rFonts w:ascii="Arial" w:eastAsia="Times New Roman" w:hAnsi="Arial" w:cs="Arial"/>
                <w:b/>
                <w:bCs/>
                <w:iCs/>
                <w:noProof w:val="0"/>
                <w:sz w:val="18"/>
                <w:szCs w:val="20"/>
                <w:lang w:eastAsia="zh-CN"/>
              </w:rPr>
              <w:t>III. Contributions Volontaires</w:t>
            </w:r>
          </w:p>
        </w:tc>
        <w:tc>
          <w:tcPr>
            <w:tcW w:w="2446" w:type="pct"/>
            <w:gridSpan w:val="2"/>
            <w:tcBorders>
              <w:top w:val="single" w:sz="4" w:space="0" w:color="000000"/>
              <w:left w:val="single" w:sz="4" w:space="0" w:color="000000"/>
              <w:bottom w:val="single" w:sz="4" w:space="0" w:color="000000"/>
              <w:right w:val="single" w:sz="4" w:space="0" w:color="auto"/>
            </w:tcBorders>
            <w:shd w:val="clear" w:color="auto" w:fill="FFFFFF"/>
          </w:tcPr>
          <w:p w14:paraId="554550B9" w14:textId="77777777" w:rsidR="002D6521" w:rsidRPr="002D6521" w:rsidRDefault="002D6521" w:rsidP="002D6521">
            <w:pPr>
              <w:suppressAutoHyphens/>
              <w:snapToGrid w:val="0"/>
              <w:spacing w:after="0" w:line="240" w:lineRule="auto"/>
              <w:jc w:val="center"/>
              <w:rPr>
                <w:rFonts w:ascii="Arial" w:eastAsia="Times New Roman" w:hAnsi="Arial" w:cs="Arial"/>
                <w:iCs/>
                <w:noProof w:val="0"/>
                <w:sz w:val="18"/>
                <w:szCs w:val="20"/>
                <w:lang w:eastAsia="zh-CN"/>
              </w:rPr>
            </w:pPr>
            <w:r w:rsidRPr="002D6521">
              <w:rPr>
                <w:rFonts w:ascii="Arial" w:eastAsia="Times New Roman" w:hAnsi="Arial" w:cs="Arial"/>
                <w:b/>
                <w:bCs/>
                <w:iCs/>
                <w:noProof w:val="0"/>
                <w:sz w:val="18"/>
                <w:szCs w:val="20"/>
                <w:lang w:eastAsia="zh-CN"/>
              </w:rPr>
              <w:t>III. Contributions Volontaires</w:t>
            </w:r>
          </w:p>
        </w:tc>
      </w:tr>
      <w:tr w:rsidR="002D6521" w:rsidRPr="002D6521" w14:paraId="33F72B37"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4F89C47A"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86- Emplois des contributions volontaires en nature</w:t>
            </w:r>
          </w:p>
        </w:tc>
        <w:tc>
          <w:tcPr>
            <w:tcW w:w="1087" w:type="pct"/>
            <w:tcBorders>
              <w:top w:val="single" w:sz="4" w:space="0" w:color="000000"/>
              <w:left w:val="single" w:sz="4" w:space="0" w:color="000000"/>
              <w:bottom w:val="single" w:sz="4" w:space="0" w:color="000000"/>
            </w:tcBorders>
            <w:shd w:val="clear" w:color="auto" w:fill="FFFFFF"/>
          </w:tcPr>
          <w:p w14:paraId="73435F4C"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c>
          <w:tcPr>
            <w:tcW w:w="1359" w:type="pct"/>
            <w:tcBorders>
              <w:top w:val="single" w:sz="4" w:space="0" w:color="000000"/>
              <w:left w:val="single" w:sz="4" w:space="0" w:color="000000"/>
              <w:bottom w:val="single" w:sz="4" w:space="0" w:color="000000"/>
            </w:tcBorders>
            <w:shd w:val="clear" w:color="auto" w:fill="FFFFFF"/>
          </w:tcPr>
          <w:p w14:paraId="7AABE4C9" w14:textId="77777777" w:rsidR="002D6521" w:rsidRPr="002D6521" w:rsidRDefault="002D6521" w:rsidP="002D6521">
            <w:pPr>
              <w:suppressAutoHyphens/>
              <w:spacing w:after="0" w:line="240" w:lineRule="auto"/>
              <w:rPr>
                <w:rFonts w:ascii="Arial" w:eastAsia="Times New Roman" w:hAnsi="Arial" w:cs="Arial"/>
                <w:iCs/>
                <w:noProof w:val="0"/>
                <w:sz w:val="18"/>
                <w:szCs w:val="20"/>
                <w:lang w:eastAsia="zh-CN"/>
              </w:rPr>
            </w:pPr>
            <w:r w:rsidRPr="002D6521">
              <w:rPr>
                <w:rFonts w:ascii="Arial" w:eastAsia="Times New Roman" w:hAnsi="Arial" w:cs="Arial"/>
                <w:b/>
                <w:iCs/>
                <w:noProof w:val="0"/>
                <w:color w:val="000080"/>
                <w:sz w:val="18"/>
                <w:szCs w:val="20"/>
                <w:lang w:eastAsia="zh-CN"/>
              </w:rPr>
              <w:t>87 - Contributions volontaires en nature</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2F74EEBA"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0"/>
                <w:lang w:eastAsia="zh-CN"/>
              </w:rPr>
            </w:pPr>
          </w:p>
        </w:tc>
      </w:tr>
      <w:tr w:rsidR="002D6521" w:rsidRPr="002D6521" w14:paraId="0C035274"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2C41A80F"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Secours en nature</w:t>
            </w:r>
          </w:p>
        </w:tc>
        <w:tc>
          <w:tcPr>
            <w:tcW w:w="1087" w:type="pct"/>
            <w:tcBorders>
              <w:top w:val="single" w:sz="4" w:space="0" w:color="000000"/>
              <w:left w:val="single" w:sz="4" w:space="0" w:color="000000"/>
              <w:bottom w:val="single" w:sz="4" w:space="0" w:color="000000"/>
            </w:tcBorders>
            <w:shd w:val="clear" w:color="auto" w:fill="FFFFFF"/>
          </w:tcPr>
          <w:p w14:paraId="6DD92170"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3DE4A54C"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Bénévolat</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07A625C3"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r>
      <w:tr w:rsidR="002D6521" w:rsidRPr="002D6521" w14:paraId="7125CF6D"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767EF0D9"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Mise à disposition gratuite de biens et prestations</w:t>
            </w:r>
          </w:p>
        </w:tc>
        <w:tc>
          <w:tcPr>
            <w:tcW w:w="1087" w:type="pct"/>
            <w:tcBorders>
              <w:top w:val="single" w:sz="4" w:space="0" w:color="000000"/>
              <w:left w:val="single" w:sz="4" w:space="0" w:color="000000"/>
              <w:bottom w:val="single" w:sz="4" w:space="0" w:color="000000"/>
            </w:tcBorders>
            <w:shd w:val="clear" w:color="auto" w:fill="FFFFFF"/>
          </w:tcPr>
          <w:p w14:paraId="7EEAA452"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0AAEE8C9"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Prestations en nature</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73251865"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r>
      <w:tr w:rsidR="002D6521" w:rsidRPr="002D6521" w14:paraId="223DD4C4" w14:textId="77777777" w:rsidTr="002D6521">
        <w:trPr>
          <w:cantSplit/>
        </w:trPr>
        <w:tc>
          <w:tcPr>
            <w:tcW w:w="1467" w:type="pct"/>
            <w:tcBorders>
              <w:top w:val="single" w:sz="4" w:space="0" w:color="000000"/>
              <w:left w:val="single" w:sz="4" w:space="0" w:color="000000"/>
              <w:bottom w:val="single" w:sz="4" w:space="0" w:color="000000"/>
            </w:tcBorders>
            <w:shd w:val="clear" w:color="auto" w:fill="FFFFFF"/>
          </w:tcPr>
          <w:p w14:paraId="529388CD"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Personnel bénévole</w:t>
            </w:r>
          </w:p>
        </w:tc>
        <w:tc>
          <w:tcPr>
            <w:tcW w:w="1087" w:type="pct"/>
            <w:tcBorders>
              <w:top w:val="single" w:sz="4" w:space="0" w:color="000000"/>
              <w:left w:val="single" w:sz="4" w:space="0" w:color="000000"/>
              <w:bottom w:val="single" w:sz="4" w:space="0" w:color="000000"/>
            </w:tcBorders>
            <w:shd w:val="clear" w:color="auto" w:fill="FFFFFF"/>
          </w:tcPr>
          <w:p w14:paraId="00F3F239"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FFFFFF"/>
          </w:tcPr>
          <w:p w14:paraId="29A02EB4" w14:textId="77777777" w:rsidR="002D6521" w:rsidRPr="002D6521" w:rsidRDefault="002D6521" w:rsidP="002D6521">
            <w:pPr>
              <w:suppressAutoHyphens/>
              <w:spacing w:after="0" w:line="240" w:lineRule="auto"/>
              <w:rPr>
                <w:rFonts w:ascii="Arial" w:eastAsia="Times New Roman" w:hAnsi="Arial" w:cs="Arial"/>
                <w:iCs/>
                <w:noProof w:val="0"/>
                <w:sz w:val="18"/>
                <w:szCs w:val="28"/>
                <w:lang w:eastAsia="zh-CN"/>
              </w:rPr>
            </w:pPr>
            <w:r w:rsidRPr="002D6521">
              <w:rPr>
                <w:rFonts w:ascii="Arial" w:eastAsia="Times New Roman" w:hAnsi="Arial" w:cs="Arial"/>
                <w:iCs/>
                <w:noProof w:val="0"/>
                <w:sz w:val="18"/>
                <w:szCs w:val="28"/>
                <w:lang w:eastAsia="zh-CN"/>
              </w:rPr>
              <w:t>Dons en nature</w:t>
            </w:r>
          </w:p>
        </w:tc>
        <w:tc>
          <w:tcPr>
            <w:tcW w:w="1087" w:type="pct"/>
            <w:tcBorders>
              <w:top w:val="single" w:sz="4" w:space="0" w:color="000000"/>
              <w:left w:val="single" w:sz="4" w:space="0" w:color="000000"/>
              <w:bottom w:val="single" w:sz="4" w:space="0" w:color="000000"/>
              <w:right w:val="single" w:sz="4" w:space="0" w:color="auto"/>
            </w:tcBorders>
            <w:shd w:val="clear" w:color="auto" w:fill="FFFFFF"/>
          </w:tcPr>
          <w:p w14:paraId="012C7980"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r>
      <w:tr w:rsidR="002D6521" w:rsidRPr="002D6521" w14:paraId="74E0F3D5" w14:textId="77777777" w:rsidTr="002D6521">
        <w:trPr>
          <w:cantSplit/>
          <w:trHeight w:val="475"/>
        </w:trPr>
        <w:tc>
          <w:tcPr>
            <w:tcW w:w="1467" w:type="pct"/>
            <w:tcBorders>
              <w:top w:val="single" w:sz="4" w:space="0" w:color="000000"/>
              <w:left w:val="single" w:sz="4" w:space="0" w:color="000000"/>
              <w:bottom w:val="single" w:sz="4" w:space="0" w:color="000000"/>
            </w:tcBorders>
            <w:shd w:val="clear" w:color="auto" w:fill="00B0F0"/>
            <w:vAlign w:val="center"/>
          </w:tcPr>
          <w:p w14:paraId="39183A4F" w14:textId="77777777" w:rsidR="002D6521" w:rsidRPr="002D6521" w:rsidRDefault="002D6521" w:rsidP="002D6521">
            <w:pPr>
              <w:suppressAutoHyphens/>
              <w:spacing w:after="0" w:line="240" w:lineRule="auto"/>
              <w:jc w:val="center"/>
              <w:rPr>
                <w:rFonts w:ascii="Arial" w:eastAsia="Times New Roman" w:hAnsi="Arial" w:cs="Arial"/>
                <w:iCs/>
                <w:noProof w:val="0"/>
                <w:sz w:val="18"/>
                <w:szCs w:val="28"/>
                <w:lang w:eastAsia="zh-CN"/>
              </w:rPr>
            </w:pPr>
            <w:r w:rsidRPr="002D6521">
              <w:rPr>
                <w:rFonts w:ascii="Arial" w:eastAsia="Times New Roman" w:hAnsi="Arial" w:cs="Arial"/>
                <w:b/>
                <w:iCs/>
                <w:noProof w:val="0"/>
                <w:color w:val="0000FF"/>
                <w:sz w:val="18"/>
                <w:szCs w:val="28"/>
                <w:lang w:eastAsia="zh-CN"/>
              </w:rPr>
              <w:t>TOTAL (I + II + Contributions)</w:t>
            </w:r>
          </w:p>
        </w:tc>
        <w:tc>
          <w:tcPr>
            <w:tcW w:w="1087" w:type="pct"/>
            <w:tcBorders>
              <w:top w:val="single" w:sz="4" w:space="0" w:color="000000"/>
              <w:left w:val="single" w:sz="4" w:space="0" w:color="000000"/>
              <w:bottom w:val="single" w:sz="4" w:space="0" w:color="000000"/>
            </w:tcBorders>
            <w:shd w:val="clear" w:color="auto" w:fill="00B0F0"/>
          </w:tcPr>
          <w:p w14:paraId="7181C0E3"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c>
          <w:tcPr>
            <w:tcW w:w="1359" w:type="pct"/>
            <w:tcBorders>
              <w:top w:val="single" w:sz="4" w:space="0" w:color="000000"/>
              <w:left w:val="single" w:sz="4" w:space="0" w:color="000000"/>
              <w:bottom w:val="single" w:sz="4" w:space="0" w:color="000000"/>
            </w:tcBorders>
            <w:shd w:val="clear" w:color="auto" w:fill="00B0F0"/>
            <w:vAlign w:val="center"/>
          </w:tcPr>
          <w:p w14:paraId="19D1BCA7" w14:textId="77777777" w:rsidR="002D6521" w:rsidRPr="002D6521" w:rsidRDefault="002D6521" w:rsidP="002D6521">
            <w:pPr>
              <w:suppressAutoHyphens/>
              <w:spacing w:after="0" w:line="240" w:lineRule="auto"/>
              <w:jc w:val="center"/>
              <w:rPr>
                <w:rFonts w:ascii="Arial" w:eastAsia="Times New Roman" w:hAnsi="Arial" w:cs="Arial"/>
                <w:iCs/>
                <w:noProof w:val="0"/>
                <w:sz w:val="18"/>
                <w:szCs w:val="28"/>
                <w:lang w:eastAsia="zh-CN"/>
              </w:rPr>
            </w:pPr>
            <w:r w:rsidRPr="002D6521">
              <w:rPr>
                <w:rFonts w:ascii="Arial" w:eastAsia="Times New Roman" w:hAnsi="Arial" w:cs="Arial"/>
                <w:b/>
                <w:iCs/>
                <w:noProof w:val="0"/>
                <w:color w:val="0000FF"/>
                <w:sz w:val="18"/>
                <w:szCs w:val="28"/>
                <w:lang w:eastAsia="zh-CN"/>
              </w:rPr>
              <w:t>TOTAL (I + II + Contributions)</w:t>
            </w:r>
          </w:p>
        </w:tc>
        <w:tc>
          <w:tcPr>
            <w:tcW w:w="1087" w:type="pct"/>
            <w:tcBorders>
              <w:top w:val="single" w:sz="4" w:space="0" w:color="000000"/>
              <w:left w:val="single" w:sz="4" w:space="0" w:color="000000"/>
              <w:bottom w:val="single" w:sz="4" w:space="0" w:color="000000"/>
              <w:right w:val="single" w:sz="4" w:space="0" w:color="auto"/>
            </w:tcBorders>
            <w:shd w:val="clear" w:color="auto" w:fill="00B0F0"/>
          </w:tcPr>
          <w:p w14:paraId="1E3F13A2" w14:textId="77777777" w:rsidR="002D6521" w:rsidRPr="002D6521" w:rsidRDefault="002D6521" w:rsidP="002D6521">
            <w:pPr>
              <w:suppressAutoHyphens/>
              <w:snapToGrid w:val="0"/>
              <w:spacing w:after="0" w:line="240" w:lineRule="auto"/>
              <w:rPr>
                <w:rFonts w:ascii="Arial" w:eastAsia="Times New Roman" w:hAnsi="Arial" w:cs="Arial"/>
                <w:iCs/>
                <w:noProof w:val="0"/>
                <w:sz w:val="18"/>
                <w:szCs w:val="28"/>
                <w:lang w:eastAsia="zh-CN"/>
              </w:rPr>
            </w:pPr>
          </w:p>
        </w:tc>
      </w:tr>
    </w:tbl>
    <w:p w14:paraId="74F7253E" w14:textId="77777777" w:rsidR="002D6521" w:rsidRPr="002D6521" w:rsidRDefault="002D6521" w:rsidP="002D6521">
      <w:pPr>
        <w:pBdr>
          <w:top w:val="single" w:sz="4" w:space="1" w:color="000000" w:shadow="1"/>
          <w:left w:val="single" w:sz="4" w:space="0" w:color="000000" w:shadow="1"/>
          <w:bottom w:val="single" w:sz="4" w:space="1" w:color="000000" w:shadow="1"/>
          <w:right w:val="single" w:sz="4" w:space="30" w:color="000000" w:shadow="1"/>
        </w:pBdr>
        <w:suppressAutoHyphens/>
        <w:spacing w:after="0" w:line="240" w:lineRule="auto"/>
        <w:ind w:left="-709" w:right="139"/>
        <w:rPr>
          <w:rFonts w:ascii="Arial" w:eastAsia="Times New Roman" w:hAnsi="Arial" w:cs="Arial"/>
          <w:iCs/>
          <w:noProof w:val="0"/>
          <w:sz w:val="20"/>
          <w:szCs w:val="16"/>
          <w:lang w:eastAsia="zh-CN"/>
        </w:rPr>
      </w:pPr>
      <w:r w:rsidRPr="002D6521">
        <w:rPr>
          <w:rFonts w:ascii="Arial" w:eastAsia="Times New Roman" w:hAnsi="Arial" w:cs="Arial"/>
          <w:b/>
          <w:iCs/>
          <w:noProof w:val="0"/>
          <w:sz w:val="18"/>
          <w:szCs w:val="28"/>
          <w:lang w:eastAsia="zh-CN"/>
        </w:rPr>
        <w:t>L’association sollicite une subvention de</w:t>
      </w:r>
      <w:r w:rsidRPr="002D6521">
        <w:rPr>
          <w:rFonts w:ascii="Arial" w:eastAsia="Times New Roman" w:hAnsi="Arial" w:cs="Arial"/>
          <w:b/>
          <w:iCs/>
          <w:noProof w:val="0"/>
          <w:sz w:val="18"/>
          <w:szCs w:val="28"/>
          <w:lang w:eastAsia="zh-CN"/>
        </w:rPr>
        <w:tab/>
        <w:t xml:space="preserve">                    €</w:t>
      </w:r>
    </w:p>
    <w:p w14:paraId="485CA6E5" w14:textId="77777777" w:rsidR="002D6521" w:rsidRPr="002D6521" w:rsidRDefault="002D6521" w:rsidP="002D6521">
      <w:pPr>
        <w:tabs>
          <w:tab w:val="right" w:pos="8789"/>
        </w:tabs>
        <w:suppressAutoHyphens/>
        <w:spacing w:after="0" w:line="240" w:lineRule="auto"/>
        <w:jc w:val="right"/>
        <w:rPr>
          <w:rFonts w:ascii="Arial" w:eastAsia="Times New Roman" w:hAnsi="Arial" w:cs="Arial"/>
          <w:iCs/>
          <w:noProof w:val="0"/>
          <w:sz w:val="16"/>
          <w:szCs w:val="16"/>
          <w:lang w:eastAsia="zh-CN"/>
        </w:rPr>
      </w:pPr>
      <w:r w:rsidRPr="002D6521">
        <w:rPr>
          <w:rFonts w:ascii="Arial" w:eastAsia="Times New Roman" w:hAnsi="Arial" w:cs="Arial"/>
          <w:iCs/>
          <w:noProof w:val="0"/>
          <w:sz w:val="20"/>
          <w:szCs w:val="16"/>
          <w:lang w:eastAsia="zh-CN"/>
        </w:rPr>
        <w:t>Signature du maître d’ouvrage</w:t>
      </w:r>
      <w:r w:rsidRPr="002D6521">
        <w:rPr>
          <w:rFonts w:ascii="Arial" w:eastAsia="Times New Roman" w:hAnsi="Arial" w:cs="Arial"/>
          <w:iCs/>
          <w:noProof w:val="0"/>
          <w:sz w:val="18"/>
          <w:szCs w:val="16"/>
          <w:lang w:eastAsia="zh-CN"/>
        </w:rPr>
        <w:t> :</w:t>
      </w:r>
    </w:p>
    <w:p w14:paraId="257B8446" w14:textId="77777777" w:rsidR="002D6521" w:rsidRPr="002D6521" w:rsidRDefault="002D6521" w:rsidP="002D6521">
      <w:pPr>
        <w:suppressAutoHyphens/>
        <w:spacing w:after="0" w:line="240" w:lineRule="auto"/>
        <w:rPr>
          <w:rFonts w:ascii="Arial" w:eastAsia="Times New Roman" w:hAnsi="Arial" w:cs="Arial"/>
          <w:iCs/>
          <w:noProof w:val="0"/>
          <w:sz w:val="24"/>
          <w:szCs w:val="28"/>
          <w:lang w:eastAsia="zh-CN"/>
        </w:rPr>
      </w:pPr>
      <w:bookmarkStart w:id="1" w:name="_Hlk155790394"/>
      <w:r w:rsidRPr="002D6521">
        <w:rPr>
          <w:rFonts w:ascii="Arial" w:eastAsia="Times New Roman" w:hAnsi="Arial" w:cs="Arial"/>
          <w:iCs/>
          <w:noProof w:val="0"/>
          <w:sz w:val="16"/>
          <w:szCs w:val="16"/>
          <w:lang w:eastAsia="zh-CN"/>
        </w:rPr>
        <w:t xml:space="preserve">NE PAS INDIQUER LES CENTIMES </w:t>
      </w:r>
    </w:p>
    <w:bookmarkEnd w:id="1"/>
    <w:p w14:paraId="470C8BCF" w14:textId="29433738" w:rsidR="006955A1" w:rsidRPr="006955A1" w:rsidRDefault="00580062" w:rsidP="00091314">
      <w:pPr>
        <w:keepNext/>
        <w:numPr>
          <w:ilvl w:val="3"/>
          <w:numId w:val="0"/>
        </w:numPr>
        <w:shd w:val="clear" w:color="auto" w:fill="DDDDDD"/>
        <w:tabs>
          <w:tab w:val="num" w:pos="0"/>
        </w:tabs>
        <w:suppressAutoHyphens/>
        <w:spacing w:after="0" w:line="240" w:lineRule="auto"/>
        <w:ind w:left="864" w:hanging="864"/>
        <w:jc w:val="center"/>
        <w:outlineLvl w:val="3"/>
        <w:rPr>
          <w:rFonts w:ascii="Arial" w:eastAsia="Times New Roman" w:hAnsi="Arial" w:cs="Arial"/>
          <w:b/>
          <w:bCs/>
          <w:noProof w:val="0"/>
          <w:sz w:val="40"/>
          <w:szCs w:val="24"/>
          <w:lang w:val="x-none" w:eastAsia="zh-CN"/>
        </w:rPr>
      </w:pPr>
      <w:r>
        <w:rPr>
          <w:rFonts w:ascii="Arial" w:eastAsia="Times New Roman" w:hAnsi="Arial" w:cs="Arial"/>
          <w:b/>
          <w:bCs/>
          <w:noProof w:val="0"/>
          <w:sz w:val="40"/>
          <w:szCs w:val="24"/>
          <w:lang w:val="x-none" w:eastAsia="zh-CN"/>
        </w:rPr>
        <w:lastRenderedPageBreak/>
        <w:t xml:space="preserve">Fiche </w:t>
      </w:r>
      <w:r w:rsidR="00091314">
        <w:rPr>
          <w:rFonts w:ascii="Arial" w:eastAsia="Times New Roman" w:hAnsi="Arial" w:cs="Arial"/>
          <w:b/>
          <w:bCs/>
          <w:noProof w:val="0"/>
          <w:sz w:val="40"/>
          <w:szCs w:val="24"/>
          <w:lang w:val="x-none" w:eastAsia="zh-CN"/>
        </w:rPr>
        <w:t xml:space="preserve">4.3 Budgets </w:t>
      </w:r>
      <w:r>
        <w:rPr>
          <w:rFonts w:ascii="Arial" w:eastAsia="Times New Roman" w:hAnsi="Arial" w:cs="Arial"/>
          <w:b/>
          <w:bCs/>
          <w:noProof w:val="0"/>
          <w:sz w:val="40"/>
          <w:szCs w:val="24"/>
          <w:lang w:val="x-none" w:eastAsia="zh-CN"/>
        </w:rPr>
        <w:t>complémentaires sollicités</w:t>
      </w:r>
    </w:p>
    <w:p w14:paraId="17940A8A" w14:textId="77777777" w:rsidR="00091314" w:rsidRPr="00091314" w:rsidRDefault="00091314" w:rsidP="00091314">
      <w:pPr>
        <w:ind w:left="360"/>
        <w:contextualSpacing/>
        <w:rPr>
          <w:rFonts w:ascii="Calibri" w:eastAsia="Calibri" w:hAnsi="Calibri" w:cs="Times New Roman"/>
          <w:noProof w:val="0"/>
          <w:color w:val="000000"/>
          <w:highlight w:val="cyan"/>
        </w:rPr>
      </w:pPr>
    </w:p>
    <w:p w14:paraId="475C4DB4" w14:textId="60F783AE" w:rsidR="006955A1" w:rsidRPr="006955A1" w:rsidRDefault="006955A1" w:rsidP="006955A1">
      <w:pPr>
        <w:numPr>
          <w:ilvl w:val="0"/>
          <w:numId w:val="12"/>
        </w:numPr>
        <w:contextualSpacing/>
        <w:rPr>
          <w:rFonts w:ascii="Calibri" w:eastAsia="Calibri" w:hAnsi="Calibri" w:cs="Times New Roman"/>
          <w:noProof w:val="0"/>
          <w:color w:val="000000"/>
        </w:rPr>
      </w:pPr>
      <w:r w:rsidRPr="006955A1">
        <w:rPr>
          <w:rFonts w:ascii="Calibri" w:eastAsia="Calibri" w:hAnsi="Calibri" w:cs="Times New Roman"/>
          <w:b/>
          <w:noProof w:val="0"/>
          <w:color w:val="000000"/>
        </w:rPr>
        <w:t xml:space="preserve">Avez-vous sollicité / Allez-vous solliciter d’autres crédits auprès de partenaires pour mener à bien cette action sur d’autres périmètres ou auprès d’autres publics que les </w:t>
      </w:r>
      <w:proofErr w:type="spellStart"/>
      <w:r w:rsidRPr="006955A1">
        <w:rPr>
          <w:rFonts w:ascii="Calibri" w:eastAsia="Calibri" w:hAnsi="Calibri" w:cs="Times New Roman"/>
          <w:b/>
          <w:noProof w:val="0"/>
          <w:color w:val="000000"/>
        </w:rPr>
        <w:t>habitant·es</w:t>
      </w:r>
      <w:proofErr w:type="spellEnd"/>
      <w:r w:rsidRPr="006955A1">
        <w:rPr>
          <w:rFonts w:ascii="Calibri" w:eastAsia="Calibri" w:hAnsi="Calibri" w:cs="Times New Roman"/>
          <w:b/>
          <w:noProof w:val="0"/>
          <w:color w:val="000000"/>
        </w:rPr>
        <w:t xml:space="preserve"> des QPV</w:t>
      </w:r>
      <w:r w:rsidRPr="006955A1">
        <w:rPr>
          <w:rFonts w:ascii="Calibri" w:eastAsia="Calibri" w:hAnsi="Calibri" w:cs="Times New Roman"/>
          <w:noProof w:val="0"/>
          <w:color w:val="000000"/>
        </w:rPr>
        <w:t xml:space="preserve"> ? </w:t>
      </w:r>
    </w:p>
    <w:p w14:paraId="3B1DD380" w14:textId="77777777" w:rsidR="006955A1" w:rsidRPr="006955A1" w:rsidRDefault="006955A1" w:rsidP="006955A1">
      <w:pPr>
        <w:ind w:left="708"/>
        <w:rPr>
          <w:rFonts w:ascii="Calibri" w:eastAsia="Calibri" w:hAnsi="Calibri" w:cs="Times New Roman"/>
          <w:iCs/>
        </w:rPr>
      </w:pP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p>
    <w:p w14:paraId="02479891" w14:textId="24D8AAF8" w:rsidR="006955A1" w:rsidRPr="006955A1" w:rsidRDefault="006955A1" w:rsidP="006955A1">
      <w:pPr>
        <w:numPr>
          <w:ilvl w:val="0"/>
          <w:numId w:val="12"/>
        </w:numPr>
        <w:contextualSpacing/>
        <w:rPr>
          <w:rFonts w:ascii="Calibri" w:eastAsia="Calibri" w:hAnsi="Calibri" w:cs="Times New Roman"/>
          <w:b/>
          <w:noProof w:val="0"/>
          <w:color w:val="000000"/>
        </w:rPr>
      </w:pPr>
      <w:r w:rsidRPr="006955A1">
        <w:rPr>
          <w:rFonts w:ascii="Calibri" w:eastAsia="Calibri" w:hAnsi="Calibri" w:cs="Times New Roman"/>
          <w:b/>
          <w:noProof w:val="0"/>
          <w:color w:val="000000"/>
        </w:rPr>
        <w:t xml:space="preserve">SI OUI, précisez </w:t>
      </w:r>
      <w:proofErr w:type="spellStart"/>
      <w:r w:rsidRPr="006955A1">
        <w:rPr>
          <w:rFonts w:ascii="Calibri" w:eastAsia="Calibri" w:hAnsi="Calibri" w:cs="Times New Roman"/>
          <w:b/>
          <w:noProof w:val="0"/>
          <w:color w:val="000000"/>
        </w:rPr>
        <w:t>le.s</w:t>
      </w:r>
      <w:proofErr w:type="spellEnd"/>
      <w:r w:rsidRPr="006955A1">
        <w:rPr>
          <w:rFonts w:ascii="Calibri" w:eastAsia="Calibri" w:hAnsi="Calibri" w:cs="Times New Roman"/>
          <w:b/>
          <w:noProof w:val="0"/>
          <w:color w:val="000000"/>
        </w:rPr>
        <w:t xml:space="preserve"> </w:t>
      </w:r>
      <w:proofErr w:type="spellStart"/>
      <w:r w:rsidRPr="006955A1">
        <w:rPr>
          <w:rFonts w:ascii="Calibri" w:eastAsia="Calibri" w:hAnsi="Calibri" w:cs="Times New Roman"/>
          <w:b/>
          <w:noProof w:val="0"/>
          <w:color w:val="000000"/>
        </w:rPr>
        <w:t>organisme.s</w:t>
      </w:r>
      <w:proofErr w:type="spellEnd"/>
      <w:r w:rsidRPr="006955A1">
        <w:rPr>
          <w:rFonts w:ascii="Calibri" w:eastAsia="Calibri" w:hAnsi="Calibri" w:cs="Times New Roman"/>
          <w:b/>
          <w:noProof w:val="0"/>
          <w:color w:val="000000"/>
        </w:rPr>
        <w:t xml:space="preserve"> </w:t>
      </w:r>
      <w:proofErr w:type="spellStart"/>
      <w:r w:rsidRPr="006955A1">
        <w:rPr>
          <w:rFonts w:ascii="Calibri" w:eastAsia="Calibri" w:hAnsi="Calibri" w:cs="Times New Roman"/>
          <w:b/>
          <w:noProof w:val="0"/>
          <w:color w:val="000000"/>
        </w:rPr>
        <w:t>mobilisé.s</w:t>
      </w:r>
      <w:proofErr w:type="spellEnd"/>
      <w:r w:rsidRPr="006955A1">
        <w:rPr>
          <w:rFonts w:ascii="Calibri" w:eastAsia="Calibri" w:hAnsi="Calibri" w:cs="Times New Roman"/>
          <w:b/>
          <w:noProof w:val="0"/>
          <w:color w:val="000000"/>
        </w:rPr>
        <w:t xml:space="preserve"> et les montants spécifiques sollicité pour chacun :</w:t>
      </w:r>
    </w:p>
    <w:p w14:paraId="0FB49598" w14:textId="77777777" w:rsidR="006955A1" w:rsidRPr="006955A1" w:rsidRDefault="006955A1" w:rsidP="006955A1">
      <w:pPr>
        <w:ind w:left="360"/>
        <w:contextualSpacing/>
        <w:rPr>
          <w:rFonts w:ascii="Calibri" w:eastAsia="Calibri" w:hAnsi="Calibri" w:cs="Times New Roman"/>
          <w:noProof w:val="0"/>
          <w:color w:val="000000"/>
          <w:sz w:val="6"/>
          <w:szCs w:val="6"/>
        </w:rPr>
      </w:pPr>
    </w:p>
    <w:p w14:paraId="1DDBB46D" w14:textId="45D0ABCC" w:rsidR="006955A1" w:rsidRPr="006955A1" w:rsidRDefault="006955A1" w:rsidP="006955A1">
      <w:pPr>
        <w:spacing w:after="80"/>
        <w:rPr>
          <w:rFonts w:ascii="Calibri" w:eastAsia="Calibri" w:hAnsi="Calibri" w:cs="Times New Roman"/>
          <w:i/>
          <w:iCs/>
        </w:rPr>
      </w:pPr>
      <w:r w:rsidRPr="006955A1">
        <w:rPr>
          <w:rFonts w:ascii="Calibri" w:eastAsia="Calibri" w:hAnsi="Calibri" w:cs="Times New Roman"/>
          <w:iCs/>
        </w:rPr>
        <w:fldChar w:fldCharType="begin">
          <w:ffData>
            <w:name w:val=""/>
            <w:enabled/>
            <w:calcOnExit w:val="0"/>
            <w:checkBox>
              <w:sizeAuto/>
              <w:default w:val="0"/>
            </w:checkBox>
          </w:ffData>
        </w:fldChar>
      </w:r>
      <w:r w:rsidRPr="006955A1">
        <w:rPr>
          <w:rFonts w:ascii="Calibri" w:eastAsia="Calibri" w:hAnsi="Calibri" w:cs="Times New Roman"/>
          <w:iCs/>
        </w:rPr>
        <w:instrText xml:space="preserve"> FORMCHECKBOX </w:instrText>
      </w:r>
      <w:r w:rsidRPr="006955A1">
        <w:rPr>
          <w:rFonts w:ascii="Calibri" w:eastAsia="Calibri" w:hAnsi="Calibri" w:cs="Times New Roman"/>
          <w:iCs/>
        </w:rPr>
      </w:r>
      <w:r w:rsidRPr="006955A1">
        <w:rPr>
          <w:rFonts w:ascii="Calibri" w:eastAsia="Calibri" w:hAnsi="Calibri" w:cs="Times New Roman"/>
          <w:iCs/>
        </w:rPr>
        <w:fldChar w:fldCharType="separate"/>
      </w:r>
      <w:r w:rsidRPr="006955A1">
        <w:rPr>
          <w:rFonts w:ascii="Calibri" w:eastAsia="Calibri" w:hAnsi="Calibri" w:cs="Times New Roman"/>
          <w:iCs/>
        </w:rPr>
        <w:fldChar w:fldCharType="end"/>
      </w:r>
      <w:r w:rsidRPr="006955A1">
        <w:rPr>
          <w:rFonts w:ascii="Calibri" w:eastAsia="Calibri" w:hAnsi="Calibri" w:cs="Times New Roman"/>
          <w:iCs/>
        </w:rPr>
        <w:t xml:space="preserve"> Etat :    ………….  €            Crédits déjà perçus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10A579AA" w14:textId="536CD7B3" w:rsidR="006955A1" w:rsidRPr="006955A1" w:rsidRDefault="006955A1" w:rsidP="006955A1">
      <w:pPr>
        <w:spacing w:after="80"/>
        <w:ind w:left="708"/>
        <w:rPr>
          <w:rFonts w:ascii="Calibri" w:eastAsia="Calibri" w:hAnsi="Calibri" w:cs="Times New Roman"/>
          <w:i/>
          <w:iCs/>
        </w:rPr>
      </w:pPr>
      <w:r w:rsidRPr="006955A1">
        <w:rPr>
          <w:rFonts w:ascii="Calibri" w:eastAsia="Calibri" w:hAnsi="Calibri" w:cs="Times New Roman"/>
          <w:iCs/>
        </w:rPr>
        <w:t xml:space="preserve">     ..………..  €            Crédits déjà perçus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27A0B56D" w14:textId="54538F6E" w:rsidR="006955A1" w:rsidRPr="006955A1" w:rsidRDefault="006955A1" w:rsidP="006955A1">
      <w:pPr>
        <w:spacing w:after="80"/>
        <w:rPr>
          <w:rFonts w:ascii="Calibri" w:eastAsia="Calibri" w:hAnsi="Calibri" w:cs="Times New Roman"/>
          <w:iCs/>
        </w:rPr>
      </w:pPr>
      <w:r w:rsidRPr="006955A1">
        <w:rPr>
          <w:rFonts w:ascii="Calibri" w:eastAsia="Calibri" w:hAnsi="Calibri" w:cs="Times New Roman"/>
          <w:i/>
          <w:iCs/>
        </w:rPr>
        <w:t>Précisez le·s Ministère·s mobilisé·s</w:t>
      </w:r>
      <w:r w:rsidRPr="006955A1">
        <w:rPr>
          <w:rFonts w:ascii="Calibri" w:eastAsia="Calibri" w:hAnsi="Calibri" w:cs="Times New Roman"/>
          <w:iCs/>
        </w:rPr>
        <w:t> : ………………………………….</w:t>
      </w:r>
    </w:p>
    <w:p w14:paraId="13B25634" w14:textId="6948296F" w:rsidR="006955A1" w:rsidRPr="006955A1" w:rsidRDefault="006955A1" w:rsidP="006955A1">
      <w:pPr>
        <w:spacing w:after="80"/>
        <w:rPr>
          <w:rFonts w:ascii="Calibri" w:eastAsia="Calibri" w:hAnsi="Calibri" w:cs="Times New Roman"/>
          <w:i/>
          <w:iCs/>
        </w:rPr>
      </w:pPr>
      <w:r w:rsidRPr="006955A1">
        <w:rPr>
          <w:rFonts w:ascii="Calibri" w:eastAsia="Calibri" w:hAnsi="Calibri" w:cs="Times New Roman"/>
          <w:iCs/>
        </w:rPr>
        <w:fldChar w:fldCharType="begin">
          <w:ffData>
            <w:name w:val=""/>
            <w:enabled/>
            <w:calcOnExit w:val="0"/>
            <w:checkBox>
              <w:sizeAuto/>
              <w:default w:val="0"/>
            </w:checkBox>
          </w:ffData>
        </w:fldChar>
      </w:r>
      <w:r w:rsidRPr="006955A1">
        <w:rPr>
          <w:rFonts w:ascii="Calibri" w:eastAsia="Calibri" w:hAnsi="Calibri" w:cs="Times New Roman"/>
          <w:iCs/>
        </w:rPr>
        <w:instrText xml:space="preserve"> FORMCHECKBOX </w:instrText>
      </w:r>
      <w:r w:rsidRPr="006955A1">
        <w:rPr>
          <w:rFonts w:ascii="Calibri" w:eastAsia="Calibri" w:hAnsi="Calibri" w:cs="Times New Roman"/>
          <w:iCs/>
        </w:rPr>
      </w:r>
      <w:r w:rsidRPr="006955A1">
        <w:rPr>
          <w:rFonts w:ascii="Calibri" w:eastAsia="Calibri" w:hAnsi="Calibri" w:cs="Times New Roman"/>
          <w:iCs/>
        </w:rPr>
        <w:fldChar w:fldCharType="separate"/>
      </w:r>
      <w:r w:rsidRPr="006955A1">
        <w:rPr>
          <w:rFonts w:ascii="Calibri" w:eastAsia="Calibri" w:hAnsi="Calibri" w:cs="Times New Roman"/>
          <w:iCs/>
        </w:rPr>
        <w:fldChar w:fldCharType="end"/>
      </w:r>
      <w:r w:rsidRPr="006955A1">
        <w:rPr>
          <w:rFonts w:ascii="Calibri" w:eastAsia="Calibri" w:hAnsi="Calibri" w:cs="Times New Roman"/>
          <w:iCs/>
        </w:rPr>
        <w:t xml:space="preserve"> ARS :    ………..  €             Crédits déjà perçus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3BA1CBE1" w14:textId="6DD8C03B" w:rsidR="006955A1" w:rsidRPr="006955A1" w:rsidRDefault="006955A1" w:rsidP="006955A1">
      <w:pPr>
        <w:spacing w:after="80"/>
        <w:rPr>
          <w:rFonts w:ascii="Calibri" w:eastAsia="Calibri" w:hAnsi="Calibri" w:cs="Times New Roman"/>
          <w:iCs/>
        </w:rPr>
      </w:pPr>
      <w:r w:rsidRPr="006955A1">
        <w:rPr>
          <w:rFonts w:ascii="Calibri" w:eastAsia="Calibri" w:hAnsi="Calibri" w:cs="Times New Roman"/>
          <w:iCs/>
        </w:rPr>
        <w:fldChar w:fldCharType="begin">
          <w:ffData>
            <w:name w:val=""/>
            <w:enabled/>
            <w:calcOnExit w:val="0"/>
            <w:checkBox>
              <w:sizeAuto/>
              <w:default w:val="0"/>
            </w:checkBox>
          </w:ffData>
        </w:fldChar>
      </w:r>
      <w:r w:rsidRPr="006955A1">
        <w:rPr>
          <w:rFonts w:ascii="Calibri" w:eastAsia="Calibri" w:hAnsi="Calibri" w:cs="Times New Roman"/>
          <w:iCs/>
        </w:rPr>
        <w:instrText xml:space="preserve"> FORMCHECKBOX </w:instrText>
      </w:r>
      <w:r w:rsidRPr="006955A1">
        <w:rPr>
          <w:rFonts w:ascii="Calibri" w:eastAsia="Calibri" w:hAnsi="Calibri" w:cs="Times New Roman"/>
          <w:iCs/>
        </w:rPr>
      </w:r>
      <w:r w:rsidRPr="006955A1">
        <w:rPr>
          <w:rFonts w:ascii="Calibri" w:eastAsia="Calibri" w:hAnsi="Calibri" w:cs="Times New Roman"/>
          <w:iCs/>
        </w:rPr>
        <w:fldChar w:fldCharType="separate"/>
      </w:r>
      <w:r w:rsidRPr="006955A1">
        <w:rPr>
          <w:rFonts w:ascii="Calibri" w:eastAsia="Calibri" w:hAnsi="Calibri" w:cs="Times New Roman"/>
          <w:iCs/>
        </w:rPr>
        <w:fldChar w:fldCharType="end"/>
      </w:r>
      <w:r w:rsidRPr="006955A1">
        <w:rPr>
          <w:rFonts w:ascii="Calibri" w:eastAsia="Calibri" w:hAnsi="Calibri" w:cs="Times New Roman"/>
          <w:iCs/>
        </w:rPr>
        <w:t xml:space="preserve"> Région :    ……….   €        Crédits déjà perçus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1AF4780C" w14:textId="1613EEDF" w:rsidR="006955A1" w:rsidRPr="006955A1" w:rsidRDefault="006955A1" w:rsidP="006955A1">
      <w:pPr>
        <w:spacing w:after="80"/>
        <w:rPr>
          <w:rFonts w:ascii="Calibri" w:eastAsia="Calibri" w:hAnsi="Calibri" w:cs="Times New Roman"/>
          <w:iCs/>
        </w:rPr>
      </w:pPr>
      <w:r w:rsidRPr="006955A1">
        <w:rPr>
          <w:rFonts w:ascii="Calibri" w:eastAsia="Calibri" w:hAnsi="Calibri" w:cs="Times New Roman"/>
          <w:iCs/>
        </w:rPr>
        <w:t xml:space="preserve"> </w:t>
      </w:r>
      <w:r w:rsidRPr="006955A1">
        <w:rPr>
          <w:rFonts w:ascii="Calibri" w:eastAsia="Calibri" w:hAnsi="Calibri" w:cs="Times New Roman"/>
          <w:i/>
          <w:iCs/>
        </w:rPr>
        <w:t>Précisez la·les Direction·s mobilisée·s</w:t>
      </w:r>
      <w:r w:rsidRPr="006955A1">
        <w:rPr>
          <w:rFonts w:ascii="Calibri" w:eastAsia="Calibri" w:hAnsi="Calibri" w:cs="Times New Roman"/>
          <w:iCs/>
        </w:rPr>
        <w:t> : ………………………………….</w:t>
      </w:r>
    </w:p>
    <w:p w14:paraId="2FAE3369" w14:textId="2015E3E9" w:rsidR="006955A1" w:rsidRPr="006955A1" w:rsidRDefault="006955A1" w:rsidP="006955A1">
      <w:pPr>
        <w:spacing w:after="80"/>
        <w:rPr>
          <w:rFonts w:ascii="Calibri" w:eastAsia="Calibri" w:hAnsi="Calibri" w:cs="Times New Roman"/>
          <w:i/>
          <w:iCs/>
        </w:rPr>
      </w:pPr>
      <w:r w:rsidRPr="006955A1">
        <w:rPr>
          <w:rFonts w:ascii="Calibri" w:eastAsia="Calibri" w:hAnsi="Calibri" w:cs="Times New Roman"/>
          <w:iCs/>
        </w:rPr>
        <w:fldChar w:fldCharType="begin">
          <w:ffData>
            <w:name w:val=""/>
            <w:enabled/>
            <w:calcOnExit w:val="0"/>
            <w:checkBox>
              <w:sizeAuto/>
              <w:default w:val="0"/>
            </w:checkBox>
          </w:ffData>
        </w:fldChar>
      </w:r>
      <w:r w:rsidRPr="006955A1">
        <w:rPr>
          <w:rFonts w:ascii="Calibri" w:eastAsia="Calibri" w:hAnsi="Calibri" w:cs="Times New Roman"/>
          <w:iCs/>
        </w:rPr>
        <w:instrText xml:space="preserve"> FORMCHECKBOX </w:instrText>
      </w:r>
      <w:r w:rsidRPr="006955A1">
        <w:rPr>
          <w:rFonts w:ascii="Calibri" w:eastAsia="Calibri" w:hAnsi="Calibri" w:cs="Times New Roman"/>
          <w:iCs/>
        </w:rPr>
      </w:r>
      <w:r w:rsidRPr="006955A1">
        <w:rPr>
          <w:rFonts w:ascii="Calibri" w:eastAsia="Calibri" w:hAnsi="Calibri" w:cs="Times New Roman"/>
          <w:iCs/>
        </w:rPr>
        <w:fldChar w:fldCharType="separate"/>
      </w:r>
      <w:r w:rsidRPr="006955A1">
        <w:rPr>
          <w:rFonts w:ascii="Calibri" w:eastAsia="Calibri" w:hAnsi="Calibri" w:cs="Times New Roman"/>
          <w:iCs/>
        </w:rPr>
        <w:fldChar w:fldCharType="end"/>
      </w:r>
      <w:r w:rsidRPr="006955A1">
        <w:rPr>
          <w:rFonts w:ascii="Calibri" w:eastAsia="Calibri" w:hAnsi="Calibri" w:cs="Times New Roman"/>
          <w:iCs/>
        </w:rPr>
        <w:t xml:space="preserve"> Département :    ………..  €      Crédits déjà perçus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490079A9" w14:textId="62C471D1" w:rsidR="006955A1" w:rsidRPr="006955A1" w:rsidRDefault="006955A1" w:rsidP="006955A1">
      <w:pPr>
        <w:spacing w:after="80"/>
        <w:rPr>
          <w:rFonts w:ascii="Calibri" w:eastAsia="Calibri" w:hAnsi="Calibri" w:cs="Times New Roman"/>
          <w:iCs/>
        </w:rPr>
      </w:pPr>
      <w:r w:rsidRPr="006955A1">
        <w:rPr>
          <w:rFonts w:ascii="Calibri" w:eastAsia="Calibri" w:hAnsi="Calibri" w:cs="Times New Roman"/>
          <w:iCs/>
        </w:rPr>
        <w:t xml:space="preserve">  </w:t>
      </w:r>
      <w:r w:rsidRPr="006955A1">
        <w:rPr>
          <w:rFonts w:ascii="Calibri" w:eastAsia="Calibri" w:hAnsi="Calibri" w:cs="Times New Roman"/>
          <w:i/>
          <w:iCs/>
        </w:rPr>
        <w:t>Précisez la·les Direction·s mobilisée·s</w:t>
      </w:r>
      <w:r w:rsidRPr="006955A1">
        <w:rPr>
          <w:rFonts w:ascii="Calibri" w:eastAsia="Calibri" w:hAnsi="Calibri" w:cs="Times New Roman"/>
          <w:iCs/>
        </w:rPr>
        <w:t> : ………………………………….</w:t>
      </w:r>
    </w:p>
    <w:p w14:paraId="16027634" w14:textId="5738DB85" w:rsidR="006955A1" w:rsidRDefault="006955A1" w:rsidP="006955A1">
      <w:pPr>
        <w:spacing w:after="80"/>
        <w:rPr>
          <w:rFonts w:ascii="Calibri" w:eastAsia="Calibri" w:hAnsi="Calibri" w:cs="Times New Roman"/>
          <w:i/>
          <w:iCs/>
        </w:rPr>
      </w:pPr>
      <w:r w:rsidRPr="006955A1">
        <w:rPr>
          <w:rFonts w:ascii="Calibri" w:eastAsia="Calibri" w:hAnsi="Calibri" w:cs="Times New Roman"/>
          <w:iCs/>
        </w:rPr>
        <w:fldChar w:fldCharType="begin">
          <w:ffData>
            <w:name w:val=""/>
            <w:enabled/>
            <w:calcOnExit w:val="0"/>
            <w:checkBox>
              <w:sizeAuto/>
              <w:default w:val="0"/>
            </w:checkBox>
          </w:ffData>
        </w:fldChar>
      </w:r>
      <w:r w:rsidRPr="006955A1">
        <w:rPr>
          <w:rFonts w:ascii="Calibri" w:eastAsia="Calibri" w:hAnsi="Calibri" w:cs="Times New Roman"/>
          <w:iCs/>
        </w:rPr>
        <w:instrText xml:space="preserve"> FORMCHECKBOX </w:instrText>
      </w:r>
      <w:r w:rsidRPr="006955A1">
        <w:rPr>
          <w:rFonts w:ascii="Calibri" w:eastAsia="Calibri" w:hAnsi="Calibri" w:cs="Times New Roman"/>
          <w:iCs/>
        </w:rPr>
      </w:r>
      <w:r w:rsidRPr="006955A1">
        <w:rPr>
          <w:rFonts w:ascii="Calibri" w:eastAsia="Calibri" w:hAnsi="Calibri" w:cs="Times New Roman"/>
          <w:iCs/>
        </w:rPr>
        <w:fldChar w:fldCharType="separate"/>
      </w:r>
      <w:r w:rsidRPr="006955A1">
        <w:rPr>
          <w:rFonts w:ascii="Calibri" w:eastAsia="Calibri" w:hAnsi="Calibri" w:cs="Times New Roman"/>
          <w:iCs/>
        </w:rPr>
        <w:fldChar w:fldCharType="end"/>
      </w:r>
      <w:r w:rsidRPr="006955A1">
        <w:rPr>
          <w:rFonts w:ascii="Calibri" w:eastAsia="Calibri" w:hAnsi="Calibri" w:cs="Times New Roman"/>
          <w:iCs/>
        </w:rPr>
        <w:t xml:space="preserve"> CAF :     ………..  €            Crédits déjà perçus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25A44593" w14:textId="64F64819" w:rsidR="00263D15" w:rsidRPr="006955A1" w:rsidRDefault="00263D15" w:rsidP="00263D15">
      <w:pPr>
        <w:spacing w:after="80"/>
        <w:rPr>
          <w:rFonts w:ascii="Calibri" w:eastAsia="Calibri" w:hAnsi="Calibri" w:cs="Times New Roman"/>
          <w:i/>
          <w:iCs/>
        </w:rPr>
      </w:pPr>
      <w:r w:rsidRPr="006955A1">
        <w:rPr>
          <w:rFonts w:ascii="Calibri" w:eastAsia="Calibri" w:hAnsi="Calibri" w:cs="Times New Roman"/>
          <w:iCs/>
        </w:rPr>
        <w:fldChar w:fldCharType="begin">
          <w:ffData>
            <w:name w:val=""/>
            <w:enabled/>
            <w:calcOnExit w:val="0"/>
            <w:checkBox>
              <w:sizeAuto/>
              <w:default w:val="0"/>
            </w:checkBox>
          </w:ffData>
        </w:fldChar>
      </w:r>
      <w:r w:rsidRPr="006955A1">
        <w:rPr>
          <w:rFonts w:ascii="Calibri" w:eastAsia="Calibri" w:hAnsi="Calibri" w:cs="Times New Roman"/>
          <w:iCs/>
        </w:rPr>
        <w:instrText xml:space="preserve"> FORMCHECKBOX </w:instrText>
      </w:r>
      <w:r w:rsidRPr="006955A1">
        <w:rPr>
          <w:rFonts w:ascii="Calibri" w:eastAsia="Calibri" w:hAnsi="Calibri" w:cs="Times New Roman"/>
          <w:iCs/>
        </w:rPr>
      </w:r>
      <w:r w:rsidRPr="006955A1">
        <w:rPr>
          <w:rFonts w:ascii="Calibri" w:eastAsia="Calibri" w:hAnsi="Calibri" w:cs="Times New Roman"/>
          <w:iCs/>
        </w:rPr>
        <w:fldChar w:fldCharType="separate"/>
      </w:r>
      <w:r w:rsidRPr="006955A1">
        <w:rPr>
          <w:rFonts w:ascii="Calibri" w:eastAsia="Calibri" w:hAnsi="Calibri" w:cs="Times New Roman"/>
          <w:iCs/>
        </w:rPr>
        <w:fldChar w:fldCharType="end"/>
      </w:r>
      <w:r w:rsidRPr="006955A1">
        <w:rPr>
          <w:rFonts w:ascii="Calibri" w:eastAsia="Calibri" w:hAnsi="Calibri" w:cs="Times New Roman"/>
          <w:iCs/>
        </w:rPr>
        <w:t xml:space="preserve"> </w:t>
      </w:r>
      <w:r>
        <w:rPr>
          <w:rFonts w:ascii="Calibri" w:eastAsia="Calibri" w:hAnsi="Calibri" w:cs="Times New Roman"/>
          <w:iCs/>
        </w:rPr>
        <w:t>CCSA</w:t>
      </w:r>
      <w:r w:rsidRPr="006955A1">
        <w:rPr>
          <w:rFonts w:ascii="Calibri" w:eastAsia="Calibri" w:hAnsi="Calibri" w:cs="Times New Roman"/>
          <w:iCs/>
        </w:rPr>
        <w:t xml:space="preserve"> :     ………..  €          Crédits déjà perçus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14C35BC5" w14:textId="3BB02462" w:rsidR="00263D15" w:rsidRDefault="00263D15" w:rsidP="006955A1">
      <w:pPr>
        <w:spacing w:after="80"/>
        <w:rPr>
          <w:rFonts w:ascii="Calibri" w:eastAsia="Calibri" w:hAnsi="Calibri" w:cs="Times New Roman"/>
          <w:i/>
          <w:iCs/>
        </w:rPr>
      </w:pPr>
      <w:r w:rsidRPr="006955A1">
        <w:rPr>
          <w:rFonts w:ascii="Calibri" w:eastAsia="Calibri" w:hAnsi="Calibri" w:cs="Times New Roman"/>
          <w:iCs/>
        </w:rPr>
        <w:fldChar w:fldCharType="begin">
          <w:ffData>
            <w:name w:val=""/>
            <w:enabled/>
            <w:calcOnExit w:val="0"/>
            <w:checkBox>
              <w:sizeAuto/>
              <w:default w:val="0"/>
            </w:checkBox>
          </w:ffData>
        </w:fldChar>
      </w:r>
      <w:r w:rsidRPr="006955A1">
        <w:rPr>
          <w:rFonts w:ascii="Calibri" w:eastAsia="Calibri" w:hAnsi="Calibri" w:cs="Times New Roman"/>
          <w:iCs/>
        </w:rPr>
        <w:instrText xml:space="preserve"> FORMCHECKBOX </w:instrText>
      </w:r>
      <w:r w:rsidRPr="006955A1">
        <w:rPr>
          <w:rFonts w:ascii="Calibri" w:eastAsia="Calibri" w:hAnsi="Calibri" w:cs="Times New Roman"/>
          <w:iCs/>
        </w:rPr>
      </w:r>
      <w:r w:rsidRPr="006955A1">
        <w:rPr>
          <w:rFonts w:ascii="Calibri" w:eastAsia="Calibri" w:hAnsi="Calibri" w:cs="Times New Roman"/>
          <w:iCs/>
        </w:rPr>
        <w:fldChar w:fldCharType="separate"/>
      </w:r>
      <w:r w:rsidRPr="006955A1">
        <w:rPr>
          <w:rFonts w:ascii="Calibri" w:eastAsia="Calibri" w:hAnsi="Calibri" w:cs="Times New Roman"/>
          <w:iCs/>
        </w:rPr>
        <w:fldChar w:fldCharType="end"/>
      </w:r>
      <w:r w:rsidRPr="006955A1">
        <w:rPr>
          <w:rFonts w:ascii="Calibri" w:eastAsia="Calibri" w:hAnsi="Calibri" w:cs="Times New Roman"/>
          <w:iCs/>
        </w:rPr>
        <w:t xml:space="preserve"> </w:t>
      </w:r>
      <w:r>
        <w:rPr>
          <w:rFonts w:ascii="Calibri" w:eastAsia="Calibri" w:hAnsi="Calibri" w:cs="Times New Roman"/>
          <w:iCs/>
        </w:rPr>
        <w:t>Cité Eductaive</w:t>
      </w:r>
      <w:r w:rsidRPr="006955A1">
        <w:rPr>
          <w:rFonts w:ascii="Calibri" w:eastAsia="Calibri" w:hAnsi="Calibri" w:cs="Times New Roman"/>
          <w:iCs/>
        </w:rPr>
        <w:t xml:space="preserve"> :     ………..  €    Crédits déjà perçus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3C74A4C3" w14:textId="18646059" w:rsidR="00263D15" w:rsidRPr="006955A1" w:rsidRDefault="00263D15" w:rsidP="006955A1">
      <w:pPr>
        <w:spacing w:after="80"/>
        <w:rPr>
          <w:rFonts w:ascii="Calibri" w:eastAsia="Calibri" w:hAnsi="Calibri" w:cs="Times New Roman"/>
          <w:i/>
          <w:iCs/>
        </w:rPr>
      </w:pPr>
      <w:r w:rsidRPr="006955A1">
        <w:rPr>
          <w:rFonts w:ascii="Calibri" w:eastAsia="Calibri" w:hAnsi="Calibri" w:cs="Times New Roman"/>
          <w:iCs/>
        </w:rPr>
        <w:fldChar w:fldCharType="begin">
          <w:ffData>
            <w:name w:val=""/>
            <w:enabled/>
            <w:calcOnExit w:val="0"/>
            <w:checkBox>
              <w:sizeAuto/>
              <w:default w:val="0"/>
            </w:checkBox>
          </w:ffData>
        </w:fldChar>
      </w:r>
      <w:r w:rsidRPr="006955A1">
        <w:rPr>
          <w:rFonts w:ascii="Calibri" w:eastAsia="Calibri" w:hAnsi="Calibri" w:cs="Times New Roman"/>
          <w:iCs/>
        </w:rPr>
        <w:instrText xml:space="preserve"> FORMCHECKBOX </w:instrText>
      </w:r>
      <w:r w:rsidRPr="006955A1">
        <w:rPr>
          <w:rFonts w:ascii="Calibri" w:eastAsia="Calibri" w:hAnsi="Calibri" w:cs="Times New Roman"/>
          <w:iCs/>
        </w:rPr>
      </w:r>
      <w:r w:rsidRPr="006955A1">
        <w:rPr>
          <w:rFonts w:ascii="Calibri" w:eastAsia="Calibri" w:hAnsi="Calibri" w:cs="Times New Roman"/>
          <w:iCs/>
        </w:rPr>
        <w:fldChar w:fldCharType="separate"/>
      </w:r>
      <w:r w:rsidRPr="006955A1">
        <w:rPr>
          <w:rFonts w:ascii="Calibri" w:eastAsia="Calibri" w:hAnsi="Calibri" w:cs="Times New Roman"/>
          <w:iCs/>
        </w:rPr>
        <w:fldChar w:fldCharType="end"/>
      </w:r>
      <w:r w:rsidRPr="006955A1">
        <w:rPr>
          <w:rFonts w:ascii="Calibri" w:eastAsia="Calibri" w:hAnsi="Calibri" w:cs="Times New Roman"/>
          <w:iCs/>
        </w:rPr>
        <w:t xml:space="preserve"> C</w:t>
      </w:r>
      <w:r>
        <w:rPr>
          <w:rFonts w:ascii="Calibri" w:eastAsia="Calibri" w:hAnsi="Calibri" w:cs="Times New Roman"/>
          <w:iCs/>
        </w:rPr>
        <w:t>ommune</w:t>
      </w:r>
      <w:r w:rsidRPr="006955A1">
        <w:rPr>
          <w:rFonts w:ascii="Calibri" w:eastAsia="Calibri" w:hAnsi="Calibri" w:cs="Times New Roman"/>
          <w:iCs/>
        </w:rPr>
        <w:t xml:space="preserve"> :     ………..  €        Crédits déjà perçus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777D5BB0" w14:textId="36E8C867" w:rsidR="006955A1" w:rsidRPr="006955A1" w:rsidRDefault="006955A1" w:rsidP="006955A1">
      <w:pPr>
        <w:spacing w:after="80"/>
        <w:rPr>
          <w:rFonts w:ascii="Calibri" w:eastAsia="Calibri" w:hAnsi="Calibri" w:cs="Times New Roman"/>
          <w:i/>
          <w:iCs/>
        </w:rPr>
      </w:pPr>
      <w:r w:rsidRPr="006955A1">
        <w:rPr>
          <w:rFonts w:ascii="Calibri" w:eastAsia="Calibri" w:hAnsi="Calibri" w:cs="Times New Roman"/>
          <w:iCs/>
        </w:rPr>
        <w:fldChar w:fldCharType="begin">
          <w:ffData>
            <w:name w:val=""/>
            <w:enabled/>
            <w:calcOnExit w:val="0"/>
            <w:checkBox>
              <w:sizeAuto/>
              <w:default w:val="0"/>
            </w:checkBox>
          </w:ffData>
        </w:fldChar>
      </w:r>
      <w:r w:rsidRPr="006955A1">
        <w:rPr>
          <w:rFonts w:ascii="Calibri" w:eastAsia="Calibri" w:hAnsi="Calibri" w:cs="Times New Roman"/>
          <w:iCs/>
        </w:rPr>
        <w:instrText xml:space="preserve"> FORMCHECKBOX </w:instrText>
      </w:r>
      <w:r w:rsidRPr="006955A1">
        <w:rPr>
          <w:rFonts w:ascii="Calibri" w:eastAsia="Calibri" w:hAnsi="Calibri" w:cs="Times New Roman"/>
          <w:iCs/>
        </w:rPr>
      </w:r>
      <w:r w:rsidRPr="006955A1">
        <w:rPr>
          <w:rFonts w:ascii="Calibri" w:eastAsia="Calibri" w:hAnsi="Calibri" w:cs="Times New Roman"/>
          <w:iCs/>
        </w:rPr>
        <w:fldChar w:fldCharType="separate"/>
      </w:r>
      <w:r w:rsidRPr="006955A1">
        <w:rPr>
          <w:rFonts w:ascii="Calibri" w:eastAsia="Calibri" w:hAnsi="Calibri" w:cs="Times New Roman"/>
          <w:iCs/>
        </w:rPr>
        <w:fldChar w:fldCharType="end"/>
      </w:r>
      <w:r w:rsidRPr="006955A1">
        <w:rPr>
          <w:rFonts w:ascii="Calibri" w:eastAsia="Calibri" w:hAnsi="Calibri" w:cs="Times New Roman"/>
          <w:iCs/>
        </w:rPr>
        <w:t xml:space="preserve"> Autres :    ………..  €        Crédits déjà perçus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Oui pour la·es année·s :  ……………………   /    </w:t>
      </w:r>
      <w:r w:rsidRPr="006955A1">
        <w:rPr>
          <w:rFonts w:ascii="Calibri" w:eastAsia="Calibri" w:hAnsi="Calibri" w:cs="Times New Roman"/>
          <w:i/>
          <w:iCs/>
        </w:rPr>
        <w:fldChar w:fldCharType="begin">
          <w:ffData>
            <w:name w:val=""/>
            <w:enabled/>
            <w:calcOnExit w:val="0"/>
            <w:checkBox>
              <w:sizeAuto/>
              <w:default w:val="0"/>
            </w:checkBox>
          </w:ffData>
        </w:fldChar>
      </w:r>
      <w:r w:rsidRPr="006955A1">
        <w:rPr>
          <w:rFonts w:ascii="Calibri" w:eastAsia="Calibri" w:hAnsi="Calibri" w:cs="Times New Roman"/>
          <w:i/>
          <w:iCs/>
        </w:rPr>
        <w:instrText xml:space="preserve"> FORMCHECKBOX </w:instrText>
      </w:r>
      <w:r w:rsidRPr="006955A1">
        <w:rPr>
          <w:rFonts w:ascii="Calibri" w:eastAsia="Calibri" w:hAnsi="Calibri" w:cs="Times New Roman"/>
          <w:i/>
          <w:iCs/>
        </w:rPr>
      </w:r>
      <w:r w:rsidRPr="006955A1">
        <w:rPr>
          <w:rFonts w:ascii="Calibri" w:eastAsia="Calibri" w:hAnsi="Calibri" w:cs="Times New Roman"/>
          <w:i/>
          <w:iCs/>
        </w:rPr>
        <w:fldChar w:fldCharType="separate"/>
      </w:r>
      <w:r w:rsidRPr="006955A1">
        <w:rPr>
          <w:rFonts w:ascii="Calibri" w:eastAsia="Calibri" w:hAnsi="Calibri" w:cs="Times New Roman"/>
          <w:i/>
          <w:iCs/>
        </w:rPr>
        <w:fldChar w:fldCharType="end"/>
      </w:r>
      <w:r w:rsidRPr="006955A1">
        <w:rPr>
          <w:rFonts w:ascii="Calibri" w:eastAsia="Calibri" w:hAnsi="Calibri" w:cs="Times New Roman"/>
          <w:i/>
          <w:iCs/>
        </w:rPr>
        <w:t xml:space="preserve"> </w:t>
      </w:r>
      <w:r w:rsidRPr="006955A1">
        <w:rPr>
          <w:rFonts w:ascii="Calibri" w:eastAsia="Calibri" w:hAnsi="Calibri" w:cs="Times New Roman"/>
          <w:iCs/>
        </w:rPr>
        <w:t xml:space="preserve"> Non</w:t>
      </w:r>
      <w:r w:rsidRPr="006955A1">
        <w:rPr>
          <w:rFonts w:ascii="Calibri" w:eastAsia="Calibri" w:hAnsi="Calibri" w:cs="Times New Roman"/>
          <w:i/>
          <w:iCs/>
        </w:rPr>
        <w:t xml:space="preserve">  </w:t>
      </w:r>
    </w:p>
    <w:p w14:paraId="1F3374FD" w14:textId="5DA7CFEC" w:rsidR="006955A1" w:rsidRPr="006955A1" w:rsidRDefault="006955A1" w:rsidP="006955A1">
      <w:pPr>
        <w:spacing w:after="80"/>
        <w:rPr>
          <w:rFonts w:ascii="Calibri" w:eastAsia="Calibri" w:hAnsi="Calibri" w:cs="Times New Roman"/>
          <w:i/>
          <w:iCs/>
        </w:rPr>
      </w:pPr>
    </w:p>
    <w:p w14:paraId="0627B1B7" w14:textId="290D41EA" w:rsidR="002D6521" w:rsidRDefault="006955A1" w:rsidP="006955A1">
      <w:r w:rsidRPr="002459F5">
        <w:rPr>
          <w:rFonts w:ascii="Calibri" w:eastAsia="Calibri" w:hAnsi="Calibri" w:cs="Times New Roman"/>
          <w:color w:val="000000"/>
          <w:lang w:eastAsia="fr-FR"/>
        </w:rPr>
        <mc:AlternateContent>
          <mc:Choice Requires="wps">
            <w:drawing>
              <wp:anchor distT="45720" distB="45720" distL="114300" distR="114300" simplePos="0" relativeHeight="251692032" behindDoc="0" locked="0" layoutInCell="1" allowOverlap="1" wp14:anchorId="0797877C" wp14:editId="243CC4E1">
                <wp:simplePos x="0" y="0"/>
                <wp:positionH relativeFrom="margin">
                  <wp:posOffset>0</wp:posOffset>
                </wp:positionH>
                <wp:positionV relativeFrom="paragraph">
                  <wp:posOffset>485775</wp:posOffset>
                </wp:positionV>
                <wp:extent cx="6505575" cy="2209800"/>
                <wp:effectExtent l="0" t="0" r="28575" b="19050"/>
                <wp:wrapSquare wrapText="bothSides"/>
                <wp:docPr id="4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209800"/>
                        </a:xfrm>
                        <a:prstGeom prst="rect">
                          <a:avLst/>
                        </a:prstGeom>
                        <a:solidFill>
                          <a:srgbClr val="4F81BD">
                            <a:lumMod val="20000"/>
                            <a:lumOff val="80000"/>
                          </a:srgbClr>
                        </a:solidFill>
                        <a:ln w="9525">
                          <a:solidFill>
                            <a:srgbClr val="000000"/>
                          </a:solidFill>
                          <a:miter lim="800000"/>
                          <a:headEnd/>
                          <a:tailEnd/>
                        </a:ln>
                      </wps:spPr>
                      <wps:txbx>
                        <w:txbxContent>
                          <w:p w14:paraId="4F4202DE" w14:textId="77777777" w:rsidR="006955A1" w:rsidRDefault="006955A1" w:rsidP="0069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7877C" id="_x0000_s1031" type="#_x0000_t202" style="position:absolute;margin-left:0;margin-top:38.25pt;width:512.25pt;height:174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" fillcolor="#dce6f2">
                <v:textbox>
                  <w:txbxContent>
                    <w:p w14:paraId="4F4202DE" w14:textId="77777777" w:rsidR="006955A1" w:rsidRDefault="006955A1" w:rsidP="006955A1"/>
                  </w:txbxContent>
                </v:textbox>
                <w10:wrap type="square" anchorx="margin"/>
              </v:shape>
            </w:pict>
          </mc:Fallback>
        </mc:AlternateContent>
      </w:r>
      <w:r w:rsidRPr="002459F5">
        <w:rPr>
          <w:rFonts w:ascii="Calibri" w:eastAsia="Calibri" w:hAnsi="Calibri" w:cs="Times New Roman"/>
          <w:b/>
          <w:color w:val="000000"/>
        </w:rPr>
        <w:t>Si oui</w:t>
      </w:r>
      <w:r w:rsidRPr="006955A1">
        <w:rPr>
          <w:rFonts w:ascii="Calibri" w:eastAsia="Calibri" w:hAnsi="Calibri" w:cs="Times New Roman"/>
          <w:b/>
          <w:color w:val="000000"/>
        </w:rPr>
        <w:t>, précisez également sur quels autres périmètres et/ou pour quels autres publics votre action intervient :</w:t>
      </w:r>
    </w:p>
    <w:p w14:paraId="3C6D0984" w14:textId="24AB62D1" w:rsidR="002202F0" w:rsidRDefault="002202F0" w:rsidP="006B23E7"/>
    <w:p w14:paraId="1688B975" w14:textId="77777777" w:rsidR="0075120D" w:rsidRDefault="0075120D" w:rsidP="006B23E7"/>
    <w:p w14:paraId="5818FD37" w14:textId="77777777" w:rsidR="00CF413C" w:rsidRDefault="00CF413C" w:rsidP="006B23E7"/>
    <w:p w14:paraId="7764AA67" w14:textId="77777777" w:rsidR="00CF413C" w:rsidRDefault="00CF413C" w:rsidP="006B23E7"/>
    <w:p w14:paraId="5DD09C88" w14:textId="77777777" w:rsidR="00CF413C" w:rsidRDefault="00CF413C" w:rsidP="006B23E7"/>
    <w:p w14:paraId="188F7BD7" w14:textId="77777777" w:rsidR="00CF413C" w:rsidRDefault="00CF413C" w:rsidP="006B23E7"/>
    <w:p w14:paraId="7738C58E" w14:textId="4A19A3FE" w:rsidR="0075120D" w:rsidRPr="0075120D" w:rsidRDefault="0075120D" w:rsidP="0075120D">
      <w:pPr>
        <w:keepNext/>
        <w:numPr>
          <w:ilvl w:val="3"/>
          <w:numId w:val="0"/>
        </w:numPr>
        <w:shd w:val="clear" w:color="auto" w:fill="DDDDDD"/>
        <w:tabs>
          <w:tab w:val="num" w:pos="0"/>
        </w:tabs>
        <w:suppressAutoHyphens/>
        <w:spacing w:after="0" w:line="240" w:lineRule="auto"/>
        <w:ind w:left="864" w:hanging="864"/>
        <w:jc w:val="center"/>
        <w:outlineLvl w:val="3"/>
        <w:rPr>
          <w:rFonts w:ascii="Times New Roman" w:eastAsia="Times New Roman" w:hAnsi="Times New Roman" w:cs="Times New Roman"/>
          <w:b/>
          <w:bCs/>
          <w:noProof w:val="0"/>
          <w:sz w:val="40"/>
          <w:szCs w:val="24"/>
          <w:lang w:val="x-none" w:eastAsia="zh-CN"/>
        </w:rPr>
      </w:pPr>
      <w:bookmarkStart w:id="2" w:name="_Hlk155790487"/>
      <w:r w:rsidRPr="0075120D">
        <w:rPr>
          <w:rFonts w:ascii="Arial" w:eastAsia="Times New Roman" w:hAnsi="Arial" w:cs="Arial"/>
          <w:b/>
          <w:bCs/>
          <w:noProof w:val="0"/>
          <w:sz w:val="40"/>
          <w:szCs w:val="24"/>
          <w:lang w:val="x-none" w:eastAsia="zh-CN"/>
        </w:rPr>
        <w:lastRenderedPageBreak/>
        <w:t>Fiche 5 – Dispositif d’évaluation</w:t>
      </w:r>
    </w:p>
    <w:p w14:paraId="57FFCF6C" w14:textId="77777777" w:rsidR="0075120D" w:rsidRPr="0075120D" w:rsidRDefault="0075120D" w:rsidP="0075120D">
      <w:pPr>
        <w:suppressAutoHyphens/>
        <w:spacing w:after="0" w:line="240" w:lineRule="auto"/>
        <w:rPr>
          <w:rFonts w:ascii="Arial" w:eastAsia="Times New Roman" w:hAnsi="Arial" w:cs="Arial"/>
          <w:iCs/>
          <w:noProof w:val="0"/>
          <w:sz w:val="24"/>
          <w:szCs w:val="28"/>
          <w:lang w:eastAsia="zh-CN"/>
        </w:rPr>
      </w:pPr>
    </w:p>
    <w:bookmarkEnd w:id="2"/>
    <w:p w14:paraId="2E2174F2" w14:textId="2D55A7F8" w:rsidR="00A73698" w:rsidRPr="00A73698" w:rsidRDefault="00A73698" w:rsidP="00A73698">
      <w:pPr>
        <w:contextualSpacing/>
        <w:rPr>
          <w:rFonts w:ascii="Arial" w:eastAsia="Calibri" w:hAnsi="Arial" w:cs="Arial"/>
          <w:b/>
          <w:noProof w:val="0"/>
        </w:rPr>
      </w:pPr>
      <w:r w:rsidRPr="00A73698">
        <w:rPr>
          <w:rFonts w:ascii="Arial" w:eastAsia="Calibri" w:hAnsi="Arial" w:cs="Arial"/>
          <w:b/>
          <w:noProof w:val="0"/>
        </w:rPr>
        <w:t>Vous avez défini en point 4 les effets attendus et les objectifs opérationnels de l’action. Ils sont à garder en tête pour définir vos indicateurs :</w:t>
      </w:r>
    </w:p>
    <w:p w14:paraId="549036E3" w14:textId="77777777" w:rsidR="00A73698" w:rsidRPr="00A73698" w:rsidRDefault="00A73698" w:rsidP="00A73698">
      <w:pPr>
        <w:numPr>
          <w:ilvl w:val="0"/>
          <w:numId w:val="8"/>
        </w:numPr>
        <w:ind w:left="1276"/>
        <w:contextualSpacing/>
        <w:rPr>
          <w:rFonts w:ascii="Arial" w:eastAsia="Calibri" w:hAnsi="Arial" w:cs="Arial"/>
          <w:b/>
          <w:noProof w:val="0"/>
        </w:rPr>
      </w:pPr>
      <w:r w:rsidRPr="00A73698">
        <w:rPr>
          <w:rFonts w:ascii="Arial" w:eastAsia="Calibri" w:hAnsi="Arial" w:cs="Arial"/>
          <w:b/>
          <w:noProof w:val="0"/>
        </w:rPr>
        <w:t>Les indicateurs de réalisation répondent aux objectifs opérationnels : avez-vous réalisé ce que vous souhaitiez ?</w:t>
      </w:r>
    </w:p>
    <w:p w14:paraId="3B968D8A" w14:textId="77777777" w:rsidR="00A73698" w:rsidRPr="00A73698" w:rsidRDefault="00A73698" w:rsidP="00A73698">
      <w:pPr>
        <w:numPr>
          <w:ilvl w:val="0"/>
          <w:numId w:val="8"/>
        </w:numPr>
        <w:ind w:left="1276"/>
        <w:contextualSpacing/>
        <w:rPr>
          <w:rFonts w:ascii="Arial" w:eastAsia="Calibri" w:hAnsi="Arial" w:cs="Arial"/>
          <w:b/>
          <w:noProof w:val="0"/>
        </w:rPr>
      </w:pPr>
      <w:r w:rsidRPr="00A73698">
        <w:rPr>
          <w:rFonts w:ascii="Arial" w:eastAsia="Calibri" w:hAnsi="Arial" w:cs="Arial"/>
          <w:b/>
          <w:noProof w:val="0"/>
        </w:rPr>
        <w:t xml:space="preserve">Les indicateurs de résultats répondent aux effets attendus : remarquez-vous un changement auprès de votre public ? </w:t>
      </w:r>
    </w:p>
    <w:p w14:paraId="19C0B044" w14:textId="77777777" w:rsidR="00A73698" w:rsidRPr="00A73698" w:rsidRDefault="00A73698" w:rsidP="00A73698">
      <w:pPr>
        <w:ind w:left="1276"/>
        <w:contextualSpacing/>
        <w:rPr>
          <w:rFonts w:ascii="Arial" w:eastAsia="Calibri" w:hAnsi="Arial" w:cs="Arial"/>
          <w:b/>
          <w:noProof w:val="0"/>
        </w:rPr>
      </w:pPr>
    </w:p>
    <w:p w14:paraId="1036DEF9" w14:textId="77777777" w:rsidR="00A73698" w:rsidRPr="00A73698" w:rsidRDefault="00A73698" w:rsidP="00A73698">
      <w:pPr>
        <w:spacing w:after="0"/>
        <w:ind w:left="-207"/>
        <w:contextualSpacing/>
        <w:rPr>
          <w:rFonts w:ascii="Arial" w:eastAsia="Calibri" w:hAnsi="Arial" w:cs="Arial"/>
          <w:b/>
          <w:noProof w:val="0"/>
          <w:sz w:val="24"/>
          <w:u w:val="single"/>
        </w:rPr>
      </w:pPr>
      <w:r w:rsidRPr="00A73698">
        <w:rPr>
          <w:rFonts w:ascii="Arial" w:eastAsia="Calibri" w:hAnsi="Arial" w:cs="Arial"/>
          <w:lang w:eastAsia="fr-FR"/>
        </w:rPr>
        <w:drawing>
          <wp:anchor distT="0" distB="0" distL="114300" distR="114300" simplePos="0" relativeHeight="251694080" behindDoc="0" locked="0" layoutInCell="1" allowOverlap="1" wp14:anchorId="32709B74" wp14:editId="73BD2144">
            <wp:simplePos x="0" y="0"/>
            <wp:positionH relativeFrom="column">
              <wp:posOffset>-235585</wp:posOffset>
            </wp:positionH>
            <wp:positionV relativeFrom="paragraph">
              <wp:posOffset>220345</wp:posOffset>
            </wp:positionV>
            <wp:extent cx="6946900" cy="3171825"/>
            <wp:effectExtent l="0" t="0" r="6350" b="9525"/>
            <wp:wrapSquare wrapText="bothSides"/>
            <wp:docPr id="1035773568" name="Image 103577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colorTemperature colorTemp="5900"/>
                              </a14:imgEffect>
                            </a14:imgLayer>
                          </a14:imgProps>
                        </a:ext>
                        <a:ext uri="{28A0092B-C50C-407E-A947-70E740481C1C}">
                          <a14:useLocalDpi xmlns:a14="http://schemas.microsoft.com/office/drawing/2010/main" val="0"/>
                        </a:ext>
                      </a:extLst>
                    </a:blip>
                    <a:stretch>
                      <a:fillRect/>
                    </a:stretch>
                  </pic:blipFill>
                  <pic:spPr>
                    <a:xfrm>
                      <a:off x="0" y="0"/>
                      <a:ext cx="6946900" cy="3171825"/>
                    </a:xfrm>
                    <a:prstGeom prst="rect">
                      <a:avLst/>
                    </a:prstGeom>
                  </pic:spPr>
                </pic:pic>
              </a:graphicData>
            </a:graphic>
            <wp14:sizeRelH relativeFrom="page">
              <wp14:pctWidth>0</wp14:pctWidth>
            </wp14:sizeRelH>
            <wp14:sizeRelV relativeFrom="page">
              <wp14:pctHeight>0</wp14:pctHeight>
            </wp14:sizeRelV>
          </wp:anchor>
        </w:drawing>
      </w:r>
      <w:r w:rsidRPr="00A73698">
        <w:rPr>
          <w:rFonts w:ascii="Arial" w:eastAsia="Calibri" w:hAnsi="Arial" w:cs="Arial"/>
          <w:b/>
          <w:noProof w:val="0"/>
          <w:sz w:val="24"/>
          <w:u w:val="single"/>
        </w:rPr>
        <w:t>SCHEMA D’UN DISPOSITIF D’EVALUATION STANDARD</w:t>
      </w:r>
    </w:p>
    <w:p w14:paraId="2414A7C3" w14:textId="77777777" w:rsidR="00A73698" w:rsidRPr="00A73698" w:rsidRDefault="00A73698" w:rsidP="00A73698">
      <w:pPr>
        <w:rPr>
          <w:rFonts w:ascii="Arial" w:eastAsia="Calibri" w:hAnsi="Arial" w:cs="Arial"/>
          <w:b/>
        </w:rPr>
      </w:pPr>
    </w:p>
    <w:p w14:paraId="4774AB3F" w14:textId="77777777" w:rsidR="00A73698" w:rsidRPr="00A73698" w:rsidRDefault="00A73698" w:rsidP="00A73698">
      <w:pPr>
        <w:spacing w:before="120"/>
        <w:contextualSpacing/>
        <w:jc w:val="both"/>
        <w:rPr>
          <w:rFonts w:ascii="Arial" w:eastAsia="Calibri" w:hAnsi="Arial" w:cs="Arial"/>
          <w:noProof w:val="0"/>
        </w:rPr>
      </w:pPr>
      <w:r w:rsidRPr="00A73698">
        <w:rPr>
          <w:rFonts w:ascii="Arial" w:eastAsia="Calibri" w:hAnsi="Arial" w:cs="Arial"/>
          <w:noProof w:val="0"/>
        </w:rPr>
        <w:t xml:space="preserve">Un </w:t>
      </w:r>
      <w:r w:rsidRPr="00A73698">
        <w:rPr>
          <w:rFonts w:ascii="Arial" w:eastAsia="Calibri" w:hAnsi="Arial" w:cs="Arial"/>
          <w:b/>
          <w:noProof w:val="0"/>
        </w:rPr>
        <w:t>indicateur</w:t>
      </w:r>
      <w:r w:rsidRPr="00A73698">
        <w:rPr>
          <w:rFonts w:ascii="Arial" w:eastAsia="Calibri" w:hAnsi="Arial" w:cs="Arial"/>
          <w:noProof w:val="0"/>
        </w:rPr>
        <w:t xml:space="preserve"> est une </w:t>
      </w:r>
      <w:r w:rsidRPr="00A73698">
        <w:rPr>
          <w:rFonts w:ascii="Arial" w:eastAsia="Calibri" w:hAnsi="Arial" w:cs="Arial"/>
          <w:b/>
          <w:noProof w:val="0"/>
        </w:rPr>
        <w:t>grandeur spécifique observable et mesurable,</w:t>
      </w:r>
      <w:r w:rsidRPr="00A73698">
        <w:rPr>
          <w:rFonts w:ascii="Arial" w:eastAsia="Calibri" w:hAnsi="Arial" w:cs="Arial"/>
          <w:noProof w:val="0"/>
        </w:rPr>
        <w:t xml:space="preserve"> en conséquence, les termes « amélioré », « accru » ou « réduit » n’ont pas de place dans leur description. </w:t>
      </w:r>
      <w:r w:rsidRPr="00A73698">
        <w:rPr>
          <w:rFonts w:ascii="Arial" w:eastAsia="Calibri" w:hAnsi="Arial" w:cs="Arial"/>
          <w:b/>
          <w:noProof w:val="0"/>
          <w:u w:val="single"/>
        </w:rPr>
        <w:t>L’indicateur précisera systématiquement la répartition par sexe</w:t>
      </w:r>
      <w:r w:rsidRPr="00A73698">
        <w:rPr>
          <w:rFonts w:ascii="Arial" w:eastAsia="Calibri" w:hAnsi="Arial" w:cs="Arial"/>
          <w:b/>
          <w:noProof w:val="0"/>
        </w:rPr>
        <w:t>.</w:t>
      </w:r>
      <w:r w:rsidRPr="00A73698">
        <w:rPr>
          <w:rFonts w:ascii="Arial" w:eastAsia="Calibri" w:hAnsi="Arial" w:cs="Arial"/>
          <w:noProof w:val="0"/>
        </w:rPr>
        <w:t xml:space="preserve"> </w:t>
      </w:r>
    </w:p>
    <w:p w14:paraId="61DA6DB2" w14:textId="77777777" w:rsidR="00A73698" w:rsidRPr="00A73698" w:rsidRDefault="00A73698" w:rsidP="00A73698">
      <w:pPr>
        <w:spacing w:before="120"/>
        <w:contextualSpacing/>
        <w:jc w:val="both"/>
        <w:rPr>
          <w:rFonts w:ascii="Arial" w:eastAsia="Calibri" w:hAnsi="Arial" w:cs="Arial"/>
          <w:noProof w:val="0"/>
          <w:color w:val="1F497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2377"/>
        <w:gridCol w:w="2730"/>
        <w:gridCol w:w="2442"/>
        <w:gridCol w:w="2255"/>
      </w:tblGrid>
      <w:tr w:rsidR="00A73698" w:rsidRPr="00C147B1" w14:paraId="6DCC483D" w14:textId="77777777" w:rsidTr="00A73698">
        <w:trPr>
          <w:trHeight w:val="494"/>
        </w:trPr>
        <w:tc>
          <w:tcPr>
            <w:tcW w:w="2410" w:type="dxa"/>
            <w:shd w:val="clear" w:color="auto" w:fill="DAEEF3"/>
            <w:vAlign w:val="center"/>
          </w:tcPr>
          <w:p w14:paraId="13AF2F64" w14:textId="77777777" w:rsidR="00A73698" w:rsidRPr="00A73698" w:rsidRDefault="00A73698" w:rsidP="00A73698">
            <w:pPr>
              <w:spacing w:after="0"/>
              <w:jc w:val="center"/>
              <w:rPr>
                <w:rFonts w:ascii="Arial" w:eastAsia="Calibri" w:hAnsi="Arial" w:cs="Arial"/>
                <w:b/>
                <w:bCs/>
                <w:color w:val="000000"/>
              </w:rPr>
            </w:pPr>
            <w:r w:rsidRPr="00A73698">
              <w:rPr>
                <w:rFonts w:ascii="Arial" w:eastAsia="Calibri" w:hAnsi="Arial" w:cs="Arial"/>
                <w:b/>
                <w:bCs/>
                <w:color w:val="000000"/>
              </w:rPr>
              <w:t>OBJECTIFS OPERATIONNELS</w:t>
            </w:r>
          </w:p>
        </w:tc>
        <w:tc>
          <w:tcPr>
            <w:tcW w:w="2797" w:type="dxa"/>
            <w:shd w:val="clear" w:color="auto" w:fill="DAEEF3"/>
            <w:vAlign w:val="center"/>
          </w:tcPr>
          <w:p w14:paraId="42B9CE1E" w14:textId="77777777" w:rsidR="00A73698" w:rsidRPr="00A73698" w:rsidRDefault="00A73698" w:rsidP="00A73698">
            <w:pPr>
              <w:spacing w:after="0"/>
              <w:jc w:val="center"/>
              <w:rPr>
                <w:rFonts w:ascii="Arial" w:eastAsia="Calibri" w:hAnsi="Arial" w:cs="Arial"/>
                <w:b/>
                <w:bCs/>
                <w:color w:val="000000"/>
              </w:rPr>
            </w:pPr>
            <w:r w:rsidRPr="00A73698">
              <w:rPr>
                <w:rFonts w:ascii="Arial" w:eastAsia="Calibri" w:hAnsi="Arial" w:cs="Arial"/>
                <w:b/>
                <w:bCs/>
                <w:color w:val="000000"/>
              </w:rPr>
              <w:t>INDICATEURS DE REALISATIONS</w:t>
            </w:r>
          </w:p>
        </w:tc>
        <w:tc>
          <w:tcPr>
            <w:tcW w:w="2516" w:type="dxa"/>
            <w:shd w:val="clear" w:color="auto" w:fill="DAEEF3"/>
            <w:vAlign w:val="center"/>
          </w:tcPr>
          <w:p w14:paraId="6D2536FA" w14:textId="77777777" w:rsidR="00A73698" w:rsidRPr="00A73698" w:rsidRDefault="00A73698" w:rsidP="00A73698">
            <w:pPr>
              <w:spacing w:after="0"/>
              <w:jc w:val="center"/>
              <w:rPr>
                <w:rFonts w:ascii="Arial" w:eastAsia="Calibri" w:hAnsi="Arial" w:cs="Arial"/>
                <w:b/>
                <w:bCs/>
                <w:color w:val="000000"/>
              </w:rPr>
            </w:pPr>
            <w:r w:rsidRPr="00A73698">
              <w:rPr>
                <w:rFonts w:ascii="Arial" w:eastAsia="Calibri" w:hAnsi="Arial" w:cs="Arial"/>
                <w:b/>
                <w:bCs/>
                <w:color w:val="000000"/>
              </w:rPr>
              <w:t>INDICATEURS DE RESULTATS</w:t>
            </w:r>
          </w:p>
        </w:tc>
        <w:tc>
          <w:tcPr>
            <w:tcW w:w="2320" w:type="dxa"/>
            <w:shd w:val="clear" w:color="auto" w:fill="DAEEF3"/>
          </w:tcPr>
          <w:p w14:paraId="47BB0C1B" w14:textId="77777777" w:rsidR="00A73698" w:rsidRPr="00A73698" w:rsidRDefault="00A73698" w:rsidP="00A73698">
            <w:pPr>
              <w:spacing w:after="0"/>
              <w:jc w:val="center"/>
              <w:rPr>
                <w:rFonts w:ascii="Arial" w:eastAsia="Calibri" w:hAnsi="Arial" w:cs="Arial"/>
                <w:b/>
                <w:bCs/>
                <w:color w:val="000000"/>
              </w:rPr>
            </w:pPr>
            <w:r w:rsidRPr="00A73698">
              <w:rPr>
                <w:rFonts w:ascii="Arial" w:eastAsia="Calibri" w:hAnsi="Arial" w:cs="Arial"/>
                <w:b/>
                <w:bCs/>
                <w:color w:val="000000"/>
              </w:rPr>
              <w:t>INDICATEURS D’IMPACTS</w:t>
            </w:r>
          </w:p>
        </w:tc>
      </w:tr>
      <w:tr w:rsidR="00A73698" w:rsidRPr="00C147B1" w14:paraId="22F44B15" w14:textId="77777777" w:rsidTr="00A73698">
        <w:trPr>
          <w:trHeight w:val="1490"/>
        </w:trPr>
        <w:tc>
          <w:tcPr>
            <w:tcW w:w="2410" w:type="dxa"/>
            <w:vMerge w:val="restart"/>
            <w:shd w:val="clear" w:color="auto" w:fill="DAEEF3"/>
          </w:tcPr>
          <w:p w14:paraId="50FC4398" w14:textId="77777777" w:rsidR="00A73698" w:rsidRPr="00A73698" w:rsidRDefault="00A73698" w:rsidP="00A73698">
            <w:pPr>
              <w:spacing w:after="0"/>
              <w:jc w:val="both"/>
              <w:rPr>
                <w:rFonts w:ascii="Arial" w:eastAsia="Calibri" w:hAnsi="Arial" w:cs="Arial"/>
                <w:bCs/>
                <w:color w:val="000000"/>
                <w:sz w:val="20"/>
              </w:rPr>
            </w:pPr>
            <w:r w:rsidRPr="00A73698">
              <w:rPr>
                <w:rFonts w:ascii="Arial" w:eastAsia="Calibri" w:hAnsi="Arial" w:cs="Arial"/>
                <w:b/>
                <w:bCs/>
                <w:i/>
                <w:color w:val="A6A6A6"/>
                <w:sz w:val="20"/>
              </w:rPr>
              <w:t xml:space="preserve">Ex : </w:t>
            </w:r>
            <w:r w:rsidRPr="00A73698">
              <w:rPr>
                <w:rFonts w:ascii="Arial" w:eastAsia="Calibri" w:hAnsi="Arial" w:cs="Arial"/>
                <w:bCs/>
                <w:color w:val="000000"/>
                <w:sz w:val="20"/>
              </w:rPr>
              <w:t>Permettre à 50 jeunes (25 hommes et 25 femmes) de 18-25 ans de bénéficier de séances de coaching personnalisé de préparation à l’emploi pendant 1 an</w:t>
            </w:r>
          </w:p>
        </w:tc>
        <w:tc>
          <w:tcPr>
            <w:tcW w:w="2797" w:type="dxa"/>
            <w:shd w:val="clear" w:color="auto" w:fill="DAEEF3"/>
          </w:tcPr>
          <w:p w14:paraId="78BA0CBC" w14:textId="77777777" w:rsidR="00A73698" w:rsidRPr="00A73698" w:rsidRDefault="00A73698" w:rsidP="00A73698">
            <w:pPr>
              <w:spacing w:after="0"/>
              <w:jc w:val="both"/>
              <w:rPr>
                <w:rFonts w:ascii="Arial" w:eastAsia="Calibri" w:hAnsi="Arial" w:cs="Arial"/>
                <w:bCs/>
                <w:color w:val="000000"/>
                <w:sz w:val="20"/>
              </w:rPr>
            </w:pPr>
            <w:r w:rsidRPr="00A73698">
              <w:rPr>
                <w:rFonts w:ascii="Arial" w:eastAsia="Calibri" w:hAnsi="Arial" w:cs="Arial"/>
                <w:b/>
                <w:bCs/>
                <w:i/>
                <w:color w:val="A6A6A6"/>
                <w:sz w:val="20"/>
              </w:rPr>
              <w:t xml:space="preserve">Ex : </w:t>
            </w:r>
            <w:r w:rsidRPr="00A73698">
              <w:rPr>
                <w:rFonts w:ascii="Arial" w:eastAsia="Calibri" w:hAnsi="Arial" w:cs="Arial"/>
                <w:bCs/>
                <w:color w:val="000000"/>
                <w:sz w:val="20"/>
              </w:rPr>
              <w:t>Nombre de jeunes accompagné·es sur le quartier et répartition par sexe</w:t>
            </w:r>
          </w:p>
          <w:p w14:paraId="1487856E" w14:textId="77777777" w:rsidR="00A73698" w:rsidRPr="00A73698" w:rsidRDefault="00A73698" w:rsidP="00A73698">
            <w:pPr>
              <w:spacing w:after="0"/>
              <w:jc w:val="both"/>
              <w:rPr>
                <w:rFonts w:ascii="Arial" w:eastAsia="Calibri" w:hAnsi="Arial" w:cs="Arial"/>
                <w:bCs/>
                <w:i/>
                <w:color w:val="000000"/>
                <w:sz w:val="20"/>
              </w:rPr>
            </w:pPr>
          </w:p>
        </w:tc>
        <w:tc>
          <w:tcPr>
            <w:tcW w:w="2516" w:type="dxa"/>
            <w:shd w:val="clear" w:color="auto" w:fill="DAEEF3"/>
          </w:tcPr>
          <w:p w14:paraId="2E168DA0" w14:textId="77777777" w:rsidR="00A73698" w:rsidRPr="00A73698" w:rsidRDefault="00A73698" w:rsidP="00A73698">
            <w:pPr>
              <w:spacing w:after="0"/>
              <w:jc w:val="both"/>
              <w:rPr>
                <w:rFonts w:ascii="Arial" w:eastAsia="Calibri" w:hAnsi="Arial" w:cs="Arial"/>
                <w:bCs/>
                <w:color w:val="000000"/>
                <w:sz w:val="20"/>
              </w:rPr>
            </w:pPr>
            <w:r w:rsidRPr="00A73698">
              <w:rPr>
                <w:rFonts w:ascii="Arial" w:eastAsia="Calibri" w:hAnsi="Arial" w:cs="Arial"/>
                <w:b/>
                <w:bCs/>
                <w:i/>
                <w:color w:val="A6A6A6"/>
                <w:sz w:val="20"/>
              </w:rPr>
              <w:t xml:space="preserve">Ex : </w:t>
            </w:r>
            <w:r w:rsidRPr="00A73698">
              <w:rPr>
                <w:rFonts w:ascii="Arial" w:eastAsia="Calibri" w:hAnsi="Arial" w:cs="Arial"/>
                <w:bCs/>
                <w:color w:val="000000"/>
                <w:sz w:val="20"/>
              </w:rPr>
              <w:t>Nombre de jeunes demandeur·euses d’emplois du quartier ayant bénéficié d’un accompagnement individualisé pendant au moins un an débouchant sur un emploi et répartition par sexe</w:t>
            </w:r>
          </w:p>
          <w:p w14:paraId="32440399" w14:textId="77777777" w:rsidR="00A73698" w:rsidRPr="00A73698" w:rsidRDefault="00A73698" w:rsidP="00A73698">
            <w:pPr>
              <w:spacing w:after="0"/>
              <w:jc w:val="both"/>
              <w:rPr>
                <w:rFonts w:ascii="Arial" w:eastAsia="Calibri" w:hAnsi="Arial" w:cs="Arial"/>
                <w:bCs/>
                <w:color w:val="000000"/>
                <w:sz w:val="20"/>
              </w:rPr>
            </w:pPr>
          </w:p>
        </w:tc>
        <w:tc>
          <w:tcPr>
            <w:tcW w:w="2320" w:type="dxa"/>
            <w:shd w:val="clear" w:color="auto" w:fill="DAEEF3"/>
          </w:tcPr>
          <w:p w14:paraId="764AE191" w14:textId="77777777" w:rsidR="00A73698" w:rsidRPr="00A73698" w:rsidRDefault="00A73698" w:rsidP="00A73698">
            <w:pPr>
              <w:spacing w:after="0"/>
              <w:jc w:val="both"/>
              <w:rPr>
                <w:rFonts w:ascii="Arial" w:eastAsia="Calibri" w:hAnsi="Arial" w:cs="Arial"/>
                <w:bCs/>
                <w:color w:val="000000"/>
                <w:sz w:val="20"/>
              </w:rPr>
            </w:pPr>
            <w:r w:rsidRPr="00A73698">
              <w:rPr>
                <w:rFonts w:ascii="Arial" w:eastAsia="Calibri" w:hAnsi="Arial" w:cs="Arial"/>
                <w:b/>
                <w:bCs/>
                <w:i/>
                <w:color w:val="A6A6A6"/>
                <w:sz w:val="20"/>
              </w:rPr>
              <w:t xml:space="preserve">Ex : </w:t>
            </w:r>
            <w:r w:rsidRPr="00A73698">
              <w:rPr>
                <w:rFonts w:ascii="Arial" w:eastAsia="Calibri" w:hAnsi="Arial" w:cs="Arial"/>
                <w:bCs/>
                <w:color w:val="000000"/>
                <w:sz w:val="20"/>
              </w:rPr>
              <w:t>Nombre de jeunes au chômage sur le quartier et répartition par sexe</w:t>
            </w:r>
          </w:p>
          <w:p w14:paraId="31BC617A" w14:textId="77777777" w:rsidR="00A73698" w:rsidRPr="00A73698" w:rsidRDefault="00A73698" w:rsidP="00A73698">
            <w:pPr>
              <w:spacing w:after="0"/>
              <w:jc w:val="both"/>
              <w:rPr>
                <w:rFonts w:ascii="Arial" w:eastAsia="Calibri" w:hAnsi="Arial" w:cs="Arial"/>
                <w:bCs/>
                <w:color w:val="000000"/>
                <w:sz w:val="20"/>
              </w:rPr>
            </w:pPr>
          </w:p>
        </w:tc>
      </w:tr>
      <w:tr w:rsidR="00A73698" w:rsidRPr="00C147B1" w14:paraId="659579DA" w14:textId="77777777" w:rsidTr="00A73698">
        <w:trPr>
          <w:trHeight w:val="1273"/>
        </w:trPr>
        <w:tc>
          <w:tcPr>
            <w:tcW w:w="2410" w:type="dxa"/>
            <w:vMerge/>
            <w:shd w:val="clear" w:color="auto" w:fill="DAEEF3"/>
          </w:tcPr>
          <w:p w14:paraId="10F11C3B" w14:textId="77777777" w:rsidR="00A73698" w:rsidRPr="00A73698" w:rsidRDefault="00A73698" w:rsidP="00A73698">
            <w:pPr>
              <w:spacing w:after="0"/>
              <w:jc w:val="both"/>
              <w:rPr>
                <w:rFonts w:ascii="Arial" w:eastAsia="Calibri" w:hAnsi="Arial" w:cs="Arial"/>
                <w:b/>
                <w:bCs/>
                <w:i/>
                <w:color w:val="A6A6A6"/>
                <w:sz w:val="20"/>
              </w:rPr>
            </w:pPr>
          </w:p>
        </w:tc>
        <w:tc>
          <w:tcPr>
            <w:tcW w:w="2797" w:type="dxa"/>
            <w:shd w:val="clear" w:color="auto" w:fill="DAEEF3"/>
          </w:tcPr>
          <w:p w14:paraId="0CD4AE5F" w14:textId="77777777" w:rsidR="00A73698" w:rsidRPr="00A73698" w:rsidRDefault="00A73698" w:rsidP="00A73698">
            <w:pPr>
              <w:spacing w:after="0"/>
              <w:jc w:val="both"/>
              <w:rPr>
                <w:rFonts w:ascii="Arial" w:eastAsia="Calibri" w:hAnsi="Arial" w:cs="Arial"/>
                <w:b/>
                <w:bCs/>
                <w:i/>
                <w:color w:val="A6A6A6"/>
                <w:sz w:val="20"/>
              </w:rPr>
            </w:pPr>
            <w:r w:rsidRPr="00A73698">
              <w:rPr>
                <w:rFonts w:ascii="Arial" w:eastAsia="Calibri" w:hAnsi="Arial" w:cs="Arial"/>
                <w:b/>
                <w:bCs/>
                <w:i/>
                <w:color w:val="000000"/>
                <w:sz w:val="20"/>
              </w:rPr>
              <w:t>→ Mode de collecte :</w:t>
            </w:r>
            <w:r w:rsidRPr="00A73698">
              <w:rPr>
                <w:rFonts w:ascii="Arial" w:eastAsia="Calibri" w:hAnsi="Arial" w:cs="Arial"/>
                <w:bCs/>
                <w:i/>
                <w:color w:val="000000"/>
                <w:sz w:val="20"/>
              </w:rPr>
              <w:t xml:space="preserve"> fichier de suivi de l’accompagnement OU fiches de présences aux ateliers individuels/collectifs…</w:t>
            </w:r>
          </w:p>
        </w:tc>
        <w:tc>
          <w:tcPr>
            <w:tcW w:w="2516" w:type="dxa"/>
            <w:shd w:val="clear" w:color="auto" w:fill="DAEEF3"/>
          </w:tcPr>
          <w:p w14:paraId="5632290F" w14:textId="77777777" w:rsidR="00A73698" w:rsidRPr="00A73698" w:rsidRDefault="00A73698" w:rsidP="00A73698">
            <w:pPr>
              <w:spacing w:after="0"/>
              <w:jc w:val="both"/>
              <w:rPr>
                <w:rFonts w:ascii="Arial" w:eastAsia="Calibri" w:hAnsi="Arial" w:cs="Arial"/>
                <w:b/>
                <w:bCs/>
                <w:i/>
                <w:color w:val="A6A6A6"/>
                <w:sz w:val="20"/>
              </w:rPr>
            </w:pPr>
            <w:r w:rsidRPr="00A73698">
              <w:rPr>
                <w:rFonts w:ascii="Arial" w:eastAsia="Calibri" w:hAnsi="Arial" w:cs="Arial"/>
                <w:b/>
                <w:bCs/>
                <w:i/>
                <w:color w:val="000000"/>
                <w:sz w:val="20"/>
              </w:rPr>
              <w:t xml:space="preserve">→ Mode de collecte : </w:t>
            </w:r>
            <w:r w:rsidRPr="00A73698">
              <w:rPr>
                <w:rFonts w:ascii="Arial" w:eastAsia="Calibri" w:hAnsi="Arial" w:cs="Arial"/>
                <w:bCs/>
                <w:i/>
                <w:color w:val="000000"/>
                <w:sz w:val="20"/>
              </w:rPr>
              <w:t xml:space="preserve">appel téléphonique à 3 et 6 mois aux accompagnés OU demande de transmission des contrats de travail… </w:t>
            </w:r>
          </w:p>
        </w:tc>
        <w:tc>
          <w:tcPr>
            <w:tcW w:w="2320" w:type="dxa"/>
            <w:shd w:val="clear" w:color="auto" w:fill="DAEEF3"/>
          </w:tcPr>
          <w:p w14:paraId="5D5E0747" w14:textId="77777777" w:rsidR="00A73698" w:rsidRPr="00A73698" w:rsidRDefault="00A73698" w:rsidP="00A73698">
            <w:pPr>
              <w:spacing w:after="0"/>
              <w:jc w:val="both"/>
              <w:rPr>
                <w:rFonts w:ascii="Arial" w:eastAsia="Calibri" w:hAnsi="Arial" w:cs="Arial"/>
                <w:bCs/>
                <w:i/>
                <w:color w:val="000000"/>
                <w:sz w:val="20"/>
              </w:rPr>
            </w:pPr>
            <w:r w:rsidRPr="00A73698">
              <w:rPr>
                <w:rFonts w:ascii="Arial" w:eastAsia="Calibri" w:hAnsi="Arial" w:cs="Arial"/>
                <w:b/>
                <w:bCs/>
                <w:i/>
                <w:color w:val="000000"/>
                <w:sz w:val="20"/>
              </w:rPr>
              <w:t xml:space="preserve">→ Mode de collecte : </w:t>
            </w:r>
            <w:r w:rsidRPr="00A73698">
              <w:rPr>
                <w:rFonts w:ascii="Arial" w:eastAsia="Calibri" w:hAnsi="Arial" w:cs="Arial"/>
                <w:bCs/>
                <w:i/>
                <w:color w:val="000000"/>
                <w:sz w:val="20"/>
              </w:rPr>
              <w:t>donnée INSEE retravaillée à l’échelle du QPV concerné OU suivi de cohorte</w:t>
            </w:r>
          </w:p>
          <w:p w14:paraId="7B4A1F08" w14:textId="77777777" w:rsidR="00A73698" w:rsidRPr="00A73698" w:rsidRDefault="00A73698" w:rsidP="00A73698">
            <w:pPr>
              <w:spacing w:after="0"/>
              <w:jc w:val="both"/>
              <w:rPr>
                <w:rFonts w:ascii="Arial" w:eastAsia="Calibri" w:hAnsi="Arial" w:cs="Arial"/>
                <w:b/>
                <w:bCs/>
                <w:i/>
                <w:color w:val="A6A6A6"/>
                <w:sz w:val="20"/>
              </w:rPr>
            </w:pPr>
          </w:p>
        </w:tc>
      </w:tr>
    </w:tbl>
    <w:p w14:paraId="1A514532" w14:textId="77777777" w:rsidR="0075120D" w:rsidRDefault="0075120D" w:rsidP="006B23E7"/>
    <w:p w14:paraId="3198F0F9" w14:textId="77777777" w:rsidR="00C460F8" w:rsidRDefault="00C460F8" w:rsidP="006B23E7"/>
    <w:p w14:paraId="56F1DCE1" w14:textId="14E4D4C1" w:rsidR="00C460F8" w:rsidRDefault="00C460F8" w:rsidP="006B23E7"/>
    <w:p w14:paraId="4C0F84E9" w14:textId="0BB50592" w:rsidR="00C460F8" w:rsidRDefault="00356282" w:rsidP="006B23E7">
      <w:pPr>
        <w:numPr>
          <w:ilvl w:val="0"/>
          <w:numId w:val="10"/>
        </w:numPr>
        <w:suppressAutoHyphens/>
        <w:spacing w:after="0" w:line="240" w:lineRule="auto"/>
        <w:jc w:val="both"/>
        <w:rPr>
          <w:bCs/>
          <w:iCs/>
          <w:sz w:val="18"/>
          <w:szCs w:val="16"/>
        </w:rPr>
      </w:pPr>
      <w:r>
        <w:rPr>
          <w:b/>
          <w:bCs/>
          <w:sz w:val="20"/>
        </w:rPr>
        <w:t xml:space="preserve">Renseignez vos indicateurs </w:t>
      </w:r>
    </w:p>
    <w:p w14:paraId="2C669E44" w14:textId="77777777" w:rsidR="00356282" w:rsidRPr="00356282" w:rsidRDefault="00356282" w:rsidP="00356282">
      <w:pPr>
        <w:suppressAutoHyphens/>
        <w:spacing w:after="0" w:line="240" w:lineRule="auto"/>
        <w:ind w:left="360"/>
        <w:jc w:val="both"/>
        <w:rPr>
          <w:bCs/>
          <w:iCs/>
          <w:sz w:val="18"/>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2366"/>
        <w:gridCol w:w="2721"/>
        <w:gridCol w:w="2452"/>
        <w:gridCol w:w="2265"/>
      </w:tblGrid>
      <w:tr w:rsidR="00C460F8" w:rsidRPr="00C460F8" w14:paraId="2E5FAB87" w14:textId="77777777" w:rsidTr="00AA6E4A">
        <w:trPr>
          <w:trHeight w:val="464"/>
        </w:trPr>
        <w:tc>
          <w:tcPr>
            <w:tcW w:w="2410" w:type="dxa"/>
            <w:vMerge w:val="restart"/>
            <w:shd w:val="clear" w:color="auto" w:fill="DEEAF6" w:themeFill="accent5" w:themeFillTint="33"/>
          </w:tcPr>
          <w:p w14:paraId="23C0B654" w14:textId="77777777" w:rsidR="00C460F8" w:rsidRPr="00C460F8" w:rsidRDefault="00C460F8" w:rsidP="00AA6E4A">
            <w:pPr>
              <w:spacing w:after="0"/>
              <w:jc w:val="both"/>
              <w:rPr>
                <w:rFonts w:ascii="Arial" w:eastAsia="Calibri" w:hAnsi="Arial" w:cs="Arial"/>
                <w:bCs/>
                <w:i/>
                <w:color w:val="000000"/>
              </w:rPr>
            </w:pPr>
            <w:r w:rsidRPr="00C460F8">
              <w:rPr>
                <w:rFonts w:ascii="Arial" w:eastAsia="Calibri" w:hAnsi="Arial" w:cs="Arial"/>
                <w:bCs/>
                <w:i/>
                <w:color w:val="000000"/>
              </w:rPr>
              <w:t>1.</w:t>
            </w:r>
          </w:p>
          <w:p w14:paraId="331F8511" w14:textId="77777777" w:rsidR="00C460F8" w:rsidRPr="00C460F8" w:rsidRDefault="00C460F8" w:rsidP="00AA6E4A">
            <w:pPr>
              <w:spacing w:after="0"/>
              <w:jc w:val="both"/>
              <w:rPr>
                <w:rFonts w:ascii="Arial" w:eastAsia="Calibri" w:hAnsi="Arial" w:cs="Arial"/>
                <w:bCs/>
                <w:i/>
                <w:color w:val="000000"/>
              </w:rPr>
            </w:pPr>
          </w:p>
          <w:p w14:paraId="5B409AC4" w14:textId="1528F7EE" w:rsidR="00C460F8" w:rsidRPr="00C460F8" w:rsidRDefault="00C460F8" w:rsidP="00AA6E4A">
            <w:pPr>
              <w:spacing w:after="0"/>
              <w:jc w:val="both"/>
              <w:rPr>
                <w:rFonts w:ascii="Arial" w:eastAsia="Calibri" w:hAnsi="Arial" w:cs="Arial"/>
                <w:bCs/>
                <w:i/>
                <w:color w:val="000000"/>
              </w:rPr>
            </w:pPr>
            <w:r w:rsidRPr="002459F5">
              <w:rPr>
                <w:rFonts w:ascii="Arial" w:eastAsia="Calibri" w:hAnsi="Arial" w:cs="Arial"/>
                <w:bCs/>
                <w:i/>
                <w:color w:val="000000"/>
              </w:rPr>
              <w:t>Renseignez votre objectif opérationnel</w:t>
            </w:r>
          </w:p>
        </w:tc>
        <w:tc>
          <w:tcPr>
            <w:tcW w:w="2797" w:type="dxa"/>
            <w:shd w:val="clear" w:color="auto" w:fill="DEEAF6" w:themeFill="accent5" w:themeFillTint="33"/>
          </w:tcPr>
          <w:p w14:paraId="587E36E1" w14:textId="77777777" w:rsidR="00C460F8" w:rsidRPr="00C460F8" w:rsidRDefault="00C460F8" w:rsidP="00AA6E4A">
            <w:pPr>
              <w:spacing w:after="0"/>
              <w:jc w:val="both"/>
              <w:rPr>
                <w:rFonts w:ascii="Arial" w:eastAsia="Calibri" w:hAnsi="Arial" w:cs="Arial"/>
                <w:bCs/>
                <w:i/>
                <w:color w:val="000000"/>
                <w:sz w:val="18"/>
                <w:szCs w:val="18"/>
              </w:rPr>
            </w:pPr>
            <w:r w:rsidRPr="00C460F8">
              <w:rPr>
                <w:rFonts w:ascii="Arial" w:eastAsia="Calibri" w:hAnsi="Arial" w:cs="Arial"/>
                <w:bCs/>
                <w:i/>
                <w:color w:val="000000"/>
                <w:sz w:val="18"/>
                <w:szCs w:val="18"/>
              </w:rPr>
              <w:t>Indicateur :</w:t>
            </w:r>
          </w:p>
          <w:p w14:paraId="7D0C423B" w14:textId="77777777" w:rsidR="00C460F8" w:rsidRPr="00C460F8" w:rsidRDefault="00C460F8" w:rsidP="00AA6E4A">
            <w:pPr>
              <w:spacing w:after="0"/>
              <w:jc w:val="both"/>
              <w:rPr>
                <w:rFonts w:ascii="Arial" w:eastAsia="Calibri" w:hAnsi="Arial" w:cs="Arial"/>
                <w:b/>
                <w:bCs/>
                <w:color w:val="000000"/>
              </w:rPr>
            </w:pPr>
          </w:p>
          <w:p w14:paraId="5A55D23C" w14:textId="77777777" w:rsidR="00C460F8" w:rsidRPr="00C460F8" w:rsidRDefault="00C460F8" w:rsidP="00AA6E4A">
            <w:pPr>
              <w:spacing w:after="0"/>
              <w:jc w:val="both"/>
              <w:rPr>
                <w:rFonts w:ascii="Arial" w:eastAsia="Calibri" w:hAnsi="Arial" w:cs="Arial"/>
                <w:b/>
                <w:bCs/>
                <w:color w:val="000000"/>
              </w:rPr>
            </w:pPr>
          </w:p>
        </w:tc>
        <w:tc>
          <w:tcPr>
            <w:tcW w:w="2516" w:type="dxa"/>
            <w:shd w:val="clear" w:color="auto" w:fill="DEEAF6" w:themeFill="accent5" w:themeFillTint="33"/>
          </w:tcPr>
          <w:p w14:paraId="296F2AEE" w14:textId="77777777" w:rsidR="00C460F8" w:rsidRPr="00C460F8" w:rsidRDefault="00C460F8" w:rsidP="00AA6E4A">
            <w:pPr>
              <w:spacing w:after="0"/>
              <w:jc w:val="both"/>
              <w:rPr>
                <w:rFonts w:ascii="Arial" w:eastAsia="Calibri" w:hAnsi="Arial" w:cs="Arial"/>
                <w:bCs/>
                <w:i/>
                <w:color w:val="000000"/>
                <w:sz w:val="18"/>
                <w:szCs w:val="18"/>
              </w:rPr>
            </w:pPr>
            <w:r w:rsidRPr="00C460F8">
              <w:rPr>
                <w:rFonts w:ascii="Arial" w:eastAsia="Calibri" w:hAnsi="Arial" w:cs="Arial"/>
                <w:bCs/>
                <w:i/>
                <w:color w:val="000000"/>
                <w:sz w:val="18"/>
                <w:szCs w:val="18"/>
              </w:rPr>
              <w:t>Indicateur :</w:t>
            </w:r>
          </w:p>
          <w:p w14:paraId="28CEABDA" w14:textId="77777777" w:rsidR="00C460F8" w:rsidRPr="00C460F8" w:rsidRDefault="00C460F8" w:rsidP="00AA6E4A">
            <w:pPr>
              <w:spacing w:after="0"/>
              <w:jc w:val="both"/>
              <w:rPr>
                <w:rFonts w:ascii="Arial" w:eastAsia="Calibri" w:hAnsi="Arial" w:cs="Arial"/>
                <w:b/>
                <w:bCs/>
                <w:color w:val="000000"/>
              </w:rPr>
            </w:pPr>
          </w:p>
        </w:tc>
        <w:tc>
          <w:tcPr>
            <w:tcW w:w="2320" w:type="dxa"/>
            <w:shd w:val="clear" w:color="auto" w:fill="DEEAF6" w:themeFill="accent5" w:themeFillTint="33"/>
          </w:tcPr>
          <w:p w14:paraId="1BA3974D" w14:textId="77777777" w:rsidR="00C460F8" w:rsidRPr="00C460F8" w:rsidRDefault="00C460F8" w:rsidP="00AA6E4A">
            <w:pPr>
              <w:spacing w:after="0"/>
              <w:jc w:val="both"/>
              <w:rPr>
                <w:rFonts w:ascii="Arial" w:eastAsia="Calibri" w:hAnsi="Arial" w:cs="Arial"/>
                <w:bCs/>
                <w:i/>
                <w:color w:val="000000"/>
                <w:sz w:val="18"/>
                <w:szCs w:val="18"/>
              </w:rPr>
            </w:pPr>
            <w:r w:rsidRPr="00C460F8">
              <w:rPr>
                <w:rFonts w:ascii="Arial" w:eastAsia="Calibri" w:hAnsi="Arial" w:cs="Arial"/>
                <w:bCs/>
                <w:i/>
                <w:color w:val="000000"/>
                <w:sz w:val="18"/>
                <w:szCs w:val="18"/>
              </w:rPr>
              <w:t>Indicateur :</w:t>
            </w:r>
          </w:p>
          <w:p w14:paraId="6DF014ED" w14:textId="77777777" w:rsidR="00C460F8" w:rsidRPr="00C460F8" w:rsidRDefault="00C460F8" w:rsidP="00AA6E4A">
            <w:pPr>
              <w:spacing w:after="0"/>
              <w:jc w:val="both"/>
              <w:rPr>
                <w:rFonts w:ascii="Arial" w:eastAsia="Calibri" w:hAnsi="Arial" w:cs="Arial"/>
                <w:b/>
                <w:bCs/>
                <w:color w:val="000000"/>
              </w:rPr>
            </w:pPr>
          </w:p>
        </w:tc>
      </w:tr>
      <w:tr w:rsidR="00C460F8" w:rsidRPr="00C460F8" w14:paraId="77BFB76D" w14:textId="77777777" w:rsidTr="00AA6E4A">
        <w:trPr>
          <w:trHeight w:val="463"/>
        </w:trPr>
        <w:tc>
          <w:tcPr>
            <w:tcW w:w="2410" w:type="dxa"/>
            <w:vMerge/>
            <w:shd w:val="clear" w:color="auto" w:fill="DEEAF6" w:themeFill="accent5" w:themeFillTint="33"/>
          </w:tcPr>
          <w:p w14:paraId="27443562" w14:textId="77777777" w:rsidR="00C460F8" w:rsidRPr="00C460F8" w:rsidRDefault="00C460F8" w:rsidP="00AA6E4A">
            <w:pPr>
              <w:spacing w:after="0"/>
              <w:jc w:val="both"/>
              <w:rPr>
                <w:rFonts w:ascii="Arial" w:eastAsia="Calibri" w:hAnsi="Arial" w:cs="Arial"/>
                <w:b/>
                <w:bCs/>
                <w:color w:val="000000"/>
              </w:rPr>
            </w:pPr>
          </w:p>
        </w:tc>
        <w:tc>
          <w:tcPr>
            <w:tcW w:w="2797" w:type="dxa"/>
            <w:shd w:val="clear" w:color="auto" w:fill="DEEAF6" w:themeFill="accent5" w:themeFillTint="33"/>
          </w:tcPr>
          <w:p w14:paraId="7EC0B42F" w14:textId="77777777" w:rsidR="00C460F8" w:rsidRPr="00C460F8" w:rsidRDefault="00C460F8" w:rsidP="00AA6E4A">
            <w:pPr>
              <w:spacing w:after="0"/>
              <w:jc w:val="both"/>
              <w:rPr>
                <w:rFonts w:ascii="Arial" w:eastAsia="Calibri" w:hAnsi="Arial" w:cs="Arial"/>
                <w:bCs/>
                <w:i/>
                <w:color w:val="000000"/>
                <w:sz w:val="18"/>
              </w:rPr>
            </w:pPr>
            <w:r w:rsidRPr="00C460F8">
              <w:rPr>
                <w:rFonts w:ascii="Arial" w:eastAsia="Calibri" w:hAnsi="Arial" w:cs="Arial"/>
                <w:bCs/>
                <w:i/>
                <w:color w:val="000000"/>
                <w:sz w:val="18"/>
              </w:rPr>
              <w:t>Mode de collecte :</w:t>
            </w:r>
          </w:p>
          <w:p w14:paraId="41CD6922" w14:textId="77777777" w:rsidR="00C460F8" w:rsidRPr="00C460F8" w:rsidRDefault="00C460F8" w:rsidP="00AA6E4A">
            <w:pPr>
              <w:spacing w:after="0"/>
              <w:jc w:val="both"/>
              <w:rPr>
                <w:rFonts w:ascii="Arial" w:eastAsia="Calibri" w:hAnsi="Arial" w:cs="Arial"/>
                <w:b/>
                <w:bCs/>
                <w:color w:val="000000"/>
              </w:rPr>
            </w:pPr>
          </w:p>
          <w:p w14:paraId="00471326" w14:textId="77777777" w:rsidR="00C460F8" w:rsidRPr="00C460F8" w:rsidRDefault="00C460F8" w:rsidP="00AA6E4A">
            <w:pPr>
              <w:spacing w:after="0"/>
              <w:jc w:val="both"/>
              <w:rPr>
                <w:rFonts w:ascii="Arial" w:eastAsia="Calibri" w:hAnsi="Arial" w:cs="Arial"/>
                <w:b/>
                <w:bCs/>
                <w:color w:val="000000"/>
              </w:rPr>
            </w:pPr>
          </w:p>
        </w:tc>
        <w:tc>
          <w:tcPr>
            <w:tcW w:w="2516" w:type="dxa"/>
            <w:shd w:val="clear" w:color="auto" w:fill="DEEAF6" w:themeFill="accent5" w:themeFillTint="33"/>
          </w:tcPr>
          <w:p w14:paraId="41B64B75" w14:textId="77777777" w:rsidR="00C460F8" w:rsidRPr="00C460F8" w:rsidRDefault="00C460F8" w:rsidP="00AA6E4A">
            <w:pPr>
              <w:spacing w:after="0"/>
              <w:jc w:val="both"/>
              <w:rPr>
                <w:rFonts w:ascii="Arial" w:eastAsia="Calibri" w:hAnsi="Arial" w:cs="Arial"/>
                <w:bCs/>
                <w:i/>
                <w:color w:val="000000"/>
                <w:sz w:val="18"/>
              </w:rPr>
            </w:pPr>
            <w:r w:rsidRPr="00C460F8">
              <w:rPr>
                <w:rFonts w:ascii="Arial" w:eastAsia="Calibri" w:hAnsi="Arial" w:cs="Arial"/>
                <w:bCs/>
                <w:i/>
                <w:color w:val="000000"/>
                <w:sz w:val="18"/>
              </w:rPr>
              <w:t>Mode de collecte :</w:t>
            </w:r>
          </w:p>
          <w:p w14:paraId="09799941" w14:textId="77777777" w:rsidR="00C460F8" w:rsidRPr="00C460F8" w:rsidRDefault="00C460F8" w:rsidP="00AA6E4A">
            <w:pPr>
              <w:spacing w:after="0"/>
              <w:jc w:val="both"/>
              <w:rPr>
                <w:rFonts w:ascii="Arial" w:eastAsia="Calibri" w:hAnsi="Arial" w:cs="Arial"/>
                <w:b/>
                <w:bCs/>
                <w:color w:val="000000"/>
              </w:rPr>
            </w:pPr>
          </w:p>
        </w:tc>
        <w:tc>
          <w:tcPr>
            <w:tcW w:w="2320" w:type="dxa"/>
            <w:shd w:val="clear" w:color="auto" w:fill="DEEAF6" w:themeFill="accent5" w:themeFillTint="33"/>
          </w:tcPr>
          <w:p w14:paraId="18F91AFF" w14:textId="77777777" w:rsidR="00C460F8" w:rsidRPr="00C460F8" w:rsidRDefault="00C460F8" w:rsidP="00AA6E4A">
            <w:pPr>
              <w:spacing w:after="0"/>
              <w:jc w:val="both"/>
              <w:rPr>
                <w:rFonts w:ascii="Arial" w:eastAsia="Calibri" w:hAnsi="Arial" w:cs="Arial"/>
                <w:bCs/>
                <w:i/>
                <w:color w:val="000000"/>
                <w:sz w:val="18"/>
              </w:rPr>
            </w:pPr>
            <w:r w:rsidRPr="00C460F8">
              <w:rPr>
                <w:rFonts w:ascii="Arial" w:eastAsia="Calibri" w:hAnsi="Arial" w:cs="Arial"/>
                <w:bCs/>
                <w:i/>
                <w:color w:val="000000"/>
                <w:sz w:val="18"/>
              </w:rPr>
              <w:t>Mode de collecte :</w:t>
            </w:r>
          </w:p>
          <w:p w14:paraId="278D6DF2" w14:textId="77777777" w:rsidR="00C460F8" w:rsidRPr="00C460F8" w:rsidRDefault="00C460F8" w:rsidP="00AA6E4A">
            <w:pPr>
              <w:spacing w:after="0"/>
              <w:jc w:val="both"/>
              <w:rPr>
                <w:rFonts w:ascii="Arial" w:eastAsia="Calibri" w:hAnsi="Arial" w:cs="Arial"/>
                <w:b/>
                <w:bCs/>
                <w:color w:val="000000"/>
              </w:rPr>
            </w:pPr>
          </w:p>
        </w:tc>
      </w:tr>
      <w:tr w:rsidR="00C460F8" w:rsidRPr="00C460F8" w14:paraId="634D2008" w14:textId="77777777" w:rsidTr="00AA6E4A">
        <w:trPr>
          <w:trHeight w:val="464"/>
        </w:trPr>
        <w:tc>
          <w:tcPr>
            <w:tcW w:w="2410" w:type="dxa"/>
            <w:vMerge w:val="restart"/>
            <w:shd w:val="clear" w:color="auto" w:fill="DEEAF6" w:themeFill="accent5" w:themeFillTint="33"/>
          </w:tcPr>
          <w:p w14:paraId="10ECBAA0" w14:textId="77777777" w:rsidR="00C460F8" w:rsidRPr="00C460F8" w:rsidRDefault="00C460F8" w:rsidP="00AA6E4A">
            <w:pPr>
              <w:spacing w:after="0"/>
              <w:jc w:val="both"/>
              <w:rPr>
                <w:rFonts w:ascii="Arial" w:eastAsia="Calibri" w:hAnsi="Arial" w:cs="Arial"/>
                <w:b/>
                <w:bCs/>
                <w:color w:val="000000"/>
              </w:rPr>
            </w:pPr>
            <w:r w:rsidRPr="00C460F8">
              <w:rPr>
                <w:rFonts w:ascii="Arial" w:eastAsia="Calibri" w:hAnsi="Arial" w:cs="Arial"/>
                <w:b/>
                <w:bCs/>
                <w:color w:val="000000"/>
              </w:rPr>
              <w:t>2.</w:t>
            </w:r>
          </w:p>
          <w:p w14:paraId="64C0407F" w14:textId="77777777" w:rsidR="00C460F8" w:rsidRPr="00C460F8" w:rsidRDefault="00C460F8" w:rsidP="00AA6E4A">
            <w:pPr>
              <w:spacing w:after="0"/>
              <w:jc w:val="both"/>
              <w:rPr>
                <w:rFonts w:ascii="Arial" w:eastAsia="Calibri" w:hAnsi="Arial" w:cs="Arial"/>
                <w:b/>
                <w:bCs/>
                <w:color w:val="000000"/>
              </w:rPr>
            </w:pPr>
          </w:p>
          <w:p w14:paraId="3E774711" w14:textId="77777777" w:rsidR="00C460F8" w:rsidRPr="00C460F8" w:rsidRDefault="00C460F8" w:rsidP="00AA6E4A">
            <w:pPr>
              <w:spacing w:after="0"/>
              <w:jc w:val="both"/>
              <w:rPr>
                <w:rFonts w:ascii="Arial" w:eastAsia="Calibri" w:hAnsi="Arial" w:cs="Arial"/>
                <w:b/>
                <w:bCs/>
                <w:color w:val="000000"/>
              </w:rPr>
            </w:pPr>
          </w:p>
        </w:tc>
        <w:tc>
          <w:tcPr>
            <w:tcW w:w="2797" w:type="dxa"/>
            <w:shd w:val="clear" w:color="auto" w:fill="DEEAF6" w:themeFill="accent5" w:themeFillTint="33"/>
          </w:tcPr>
          <w:p w14:paraId="00EE257B" w14:textId="77777777" w:rsidR="00C460F8" w:rsidRPr="00C460F8" w:rsidRDefault="00C460F8" w:rsidP="00AA6E4A">
            <w:pPr>
              <w:spacing w:after="0"/>
              <w:jc w:val="both"/>
              <w:rPr>
                <w:rFonts w:ascii="Arial" w:eastAsia="Calibri" w:hAnsi="Arial" w:cs="Arial"/>
                <w:bCs/>
                <w:i/>
                <w:color w:val="000000"/>
                <w:sz w:val="18"/>
                <w:szCs w:val="18"/>
              </w:rPr>
            </w:pPr>
            <w:r w:rsidRPr="00C460F8">
              <w:rPr>
                <w:rFonts w:ascii="Arial" w:eastAsia="Calibri" w:hAnsi="Arial" w:cs="Arial"/>
                <w:bCs/>
                <w:i/>
                <w:color w:val="000000"/>
                <w:sz w:val="18"/>
                <w:szCs w:val="18"/>
              </w:rPr>
              <w:t>Indicateur :</w:t>
            </w:r>
          </w:p>
          <w:p w14:paraId="4B208C0A" w14:textId="77777777" w:rsidR="00C460F8" w:rsidRPr="00C460F8" w:rsidRDefault="00C460F8" w:rsidP="00AA6E4A">
            <w:pPr>
              <w:spacing w:after="0"/>
              <w:jc w:val="both"/>
              <w:rPr>
                <w:rFonts w:ascii="Arial" w:eastAsia="Calibri" w:hAnsi="Arial" w:cs="Arial"/>
                <w:b/>
                <w:bCs/>
                <w:color w:val="000000"/>
              </w:rPr>
            </w:pPr>
          </w:p>
          <w:p w14:paraId="3AA949DB" w14:textId="77777777" w:rsidR="00C460F8" w:rsidRPr="00C460F8" w:rsidRDefault="00C460F8" w:rsidP="00AA6E4A">
            <w:pPr>
              <w:spacing w:after="0"/>
              <w:jc w:val="both"/>
              <w:rPr>
                <w:rFonts w:ascii="Arial" w:eastAsia="Calibri" w:hAnsi="Arial" w:cs="Arial"/>
                <w:b/>
                <w:bCs/>
                <w:color w:val="000000"/>
              </w:rPr>
            </w:pPr>
          </w:p>
        </w:tc>
        <w:tc>
          <w:tcPr>
            <w:tcW w:w="2516" w:type="dxa"/>
            <w:shd w:val="clear" w:color="auto" w:fill="DEEAF6" w:themeFill="accent5" w:themeFillTint="33"/>
          </w:tcPr>
          <w:p w14:paraId="0B831CEB" w14:textId="77777777" w:rsidR="00C460F8" w:rsidRPr="00C460F8" w:rsidRDefault="00C460F8" w:rsidP="00AA6E4A">
            <w:pPr>
              <w:spacing w:after="0"/>
              <w:jc w:val="both"/>
              <w:rPr>
                <w:rFonts w:ascii="Arial" w:eastAsia="Calibri" w:hAnsi="Arial" w:cs="Arial"/>
                <w:bCs/>
                <w:i/>
                <w:color w:val="000000"/>
                <w:sz w:val="18"/>
                <w:szCs w:val="18"/>
              </w:rPr>
            </w:pPr>
            <w:r w:rsidRPr="00C460F8">
              <w:rPr>
                <w:rFonts w:ascii="Arial" w:eastAsia="Calibri" w:hAnsi="Arial" w:cs="Arial"/>
                <w:bCs/>
                <w:i/>
                <w:color w:val="000000"/>
                <w:sz w:val="18"/>
                <w:szCs w:val="18"/>
              </w:rPr>
              <w:t>Indicateur :</w:t>
            </w:r>
          </w:p>
          <w:p w14:paraId="3FF92C5A" w14:textId="77777777" w:rsidR="00C460F8" w:rsidRPr="00C460F8" w:rsidRDefault="00C460F8" w:rsidP="00AA6E4A">
            <w:pPr>
              <w:spacing w:after="0"/>
              <w:jc w:val="both"/>
              <w:rPr>
                <w:rFonts w:ascii="Arial" w:eastAsia="Calibri" w:hAnsi="Arial" w:cs="Arial"/>
                <w:b/>
                <w:bCs/>
                <w:color w:val="000000"/>
              </w:rPr>
            </w:pPr>
          </w:p>
        </w:tc>
        <w:tc>
          <w:tcPr>
            <w:tcW w:w="2320" w:type="dxa"/>
            <w:shd w:val="clear" w:color="auto" w:fill="DEEAF6" w:themeFill="accent5" w:themeFillTint="33"/>
          </w:tcPr>
          <w:p w14:paraId="55274F63" w14:textId="77777777" w:rsidR="00C460F8" w:rsidRPr="00C460F8" w:rsidRDefault="00C460F8" w:rsidP="00AA6E4A">
            <w:pPr>
              <w:spacing w:after="0"/>
              <w:jc w:val="both"/>
              <w:rPr>
                <w:rFonts w:ascii="Arial" w:eastAsia="Calibri" w:hAnsi="Arial" w:cs="Arial"/>
                <w:bCs/>
                <w:i/>
                <w:color w:val="000000"/>
                <w:sz w:val="18"/>
                <w:szCs w:val="18"/>
              </w:rPr>
            </w:pPr>
            <w:r w:rsidRPr="00C460F8">
              <w:rPr>
                <w:rFonts w:ascii="Arial" w:eastAsia="Calibri" w:hAnsi="Arial" w:cs="Arial"/>
                <w:bCs/>
                <w:i/>
                <w:color w:val="000000"/>
                <w:sz w:val="18"/>
                <w:szCs w:val="18"/>
              </w:rPr>
              <w:t>Indicateur :</w:t>
            </w:r>
          </w:p>
          <w:p w14:paraId="601D68DF" w14:textId="77777777" w:rsidR="00C460F8" w:rsidRPr="00C460F8" w:rsidRDefault="00C460F8" w:rsidP="00AA6E4A">
            <w:pPr>
              <w:spacing w:after="0"/>
              <w:jc w:val="both"/>
              <w:rPr>
                <w:rFonts w:ascii="Arial" w:eastAsia="Calibri" w:hAnsi="Arial" w:cs="Arial"/>
                <w:b/>
                <w:bCs/>
                <w:color w:val="000000"/>
              </w:rPr>
            </w:pPr>
          </w:p>
        </w:tc>
      </w:tr>
      <w:tr w:rsidR="00C460F8" w:rsidRPr="00C460F8" w14:paraId="2CE66D9B" w14:textId="77777777" w:rsidTr="00AA6E4A">
        <w:trPr>
          <w:trHeight w:val="463"/>
        </w:trPr>
        <w:tc>
          <w:tcPr>
            <w:tcW w:w="2410" w:type="dxa"/>
            <w:vMerge/>
            <w:shd w:val="clear" w:color="auto" w:fill="DEEAF6" w:themeFill="accent5" w:themeFillTint="33"/>
          </w:tcPr>
          <w:p w14:paraId="20D2B7C3" w14:textId="77777777" w:rsidR="00C460F8" w:rsidRPr="00C460F8" w:rsidRDefault="00C460F8" w:rsidP="00AA6E4A">
            <w:pPr>
              <w:spacing w:after="0"/>
              <w:jc w:val="both"/>
              <w:rPr>
                <w:rFonts w:ascii="Arial" w:eastAsia="Calibri" w:hAnsi="Arial" w:cs="Arial"/>
                <w:b/>
                <w:bCs/>
                <w:color w:val="000000"/>
              </w:rPr>
            </w:pPr>
          </w:p>
        </w:tc>
        <w:tc>
          <w:tcPr>
            <w:tcW w:w="2797" w:type="dxa"/>
            <w:shd w:val="clear" w:color="auto" w:fill="DEEAF6" w:themeFill="accent5" w:themeFillTint="33"/>
          </w:tcPr>
          <w:p w14:paraId="4EE07A0C" w14:textId="77777777" w:rsidR="00C460F8" w:rsidRPr="00C460F8" w:rsidRDefault="00C460F8" w:rsidP="00AA6E4A">
            <w:pPr>
              <w:spacing w:after="0"/>
              <w:jc w:val="both"/>
              <w:rPr>
                <w:rFonts w:ascii="Arial" w:eastAsia="Calibri" w:hAnsi="Arial" w:cs="Arial"/>
                <w:bCs/>
                <w:i/>
                <w:color w:val="000000"/>
                <w:sz w:val="18"/>
              </w:rPr>
            </w:pPr>
            <w:r w:rsidRPr="00C460F8">
              <w:rPr>
                <w:rFonts w:ascii="Arial" w:eastAsia="Calibri" w:hAnsi="Arial" w:cs="Arial"/>
                <w:bCs/>
                <w:i/>
                <w:color w:val="000000"/>
                <w:sz w:val="18"/>
              </w:rPr>
              <w:t>Mode de collecte :</w:t>
            </w:r>
          </w:p>
          <w:p w14:paraId="14B6FFC5" w14:textId="77777777" w:rsidR="00C460F8" w:rsidRPr="00C460F8" w:rsidRDefault="00C460F8" w:rsidP="00AA6E4A">
            <w:pPr>
              <w:spacing w:after="0"/>
              <w:jc w:val="both"/>
              <w:rPr>
                <w:rFonts w:ascii="Arial" w:eastAsia="Calibri" w:hAnsi="Arial" w:cs="Arial"/>
                <w:b/>
                <w:bCs/>
                <w:color w:val="000000"/>
              </w:rPr>
            </w:pPr>
          </w:p>
          <w:p w14:paraId="4B7EE123" w14:textId="77777777" w:rsidR="00C460F8" w:rsidRPr="00C460F8" w:rsidRDefault="00C460F8" w:rsidP="00AA6E4A">
            <w:pPr>
              <w:spacing w:after="0"/>
              <w:jc w:val="both"/>
              <w:rPr>
                <w:rFonts w:ascii="Arial" w:eastAsia="Calibri" w:hAnsi="Arial" w:cs="Arial"/>
                <w:b/>
                <w:bCs/>
                <w:color w:val="000000"/>
              </w:rPr>
            </w:pPr>
          </w:p>
        </w:tc>
        <w:tc>
          <w:tcPr>
            <w:tcW w:w="2516" w:type="dxa"/>
            <w:shd w:val="clear" w:color="auto" w:fill="DEEAF6" w:themeFill="accent5" w:themeFillTint="33"/>
          </w:tcPr>
          <w:p w14:paraId="5D8FDADF" w14:textId="77777777" w:rsidR="00C460F8" w:rsidRPr="00C460F8" w:rsidRDefault="00C460F8" w:rsidP="00AA6E4A">
            <w:pPr>
              <w:spacing w:after="0"/>
              <w:jc w:val="both"/>
              <w:rPr>
                <w:rFonts w:ascii="Arial" w:eastAsia="Calibri" w:hAnsi="Arial" w:cs="Arial"/>
                <w:bCs/>
                <w:i/>
                <w:color w:val="000000"/>
                <w:sz w:val="18"/>
              </w:rPr>
            </w:pPr>
            <w:r w:rsidRPr="00C460F8">
              <w:rPr>
                <w:rFonts w:ascii="Arial" w:eastAsia="Calibri" w:hAnsi="Arial" w:cs="Arial"/>
                <w:bCs/>
                <w:i/>
                <w:color w:val="000000"/>
                <w:sz w:val="18"/>
              </w:rPr>
              <w:t>Mode de collecte :</w:t>
            </w:r>
          </w:p>
        </w:tc>
        <w:tc>
          <w:tcPr>
            <w:tcW w:w="2320" w:type="dxa"/>
            <w:shd w:val="clear" w:color="auto" w:fill="DEEAF6" w:themeFill="accent5" w:themeFillTint="33"/>
          </w:tcPr>
          <w:p w14:paraId="72CC9113" w14:textId="77777777" w:rsidR="00C460F8" w:rsidRPr="00C460F8" w:rsidRDefault="00C460F8" w:rsidP="00AA6E4A">
            <w:pPr>
              <w:spacing w:after="0"/>
              <w:jc w:val="both"/>
              <w:rPr>
                <w:rFonts w:ascii="Arial" w:eastAsia="Calibri" w:hAnsi="Arial" w:cs="Arial"/>
                <w:bCs/>
                <w:i/>
                <w:color w:val="000000"/>
                <w:sz w:val="18"/>
              </w:rPr>
            </w:pPr>
            <w:r w:rsidRPr="00C460F8">
              <w:rPr>
                <w:rFonts w:ascii="Arial" w:eastAsia="Calibri" w:hAnsi="Arial" w:cs="Arial"/>
                <w:bCs/>
                <w:i/>
                <w:color w:val="000000"/>
                <w:sz w:val="18"/>
              </w:rPr>
              <w:t>Mode de collecte :</w:t>
            </w:r>
          </w:p>
        </w:tc>
      </w:tr>
      <w:tr w:rsidR="00C460F8" w:rsidRPr="00C460F8" w14:paraId="7D155FDA" w14:textId="77777777" w:rsidTr="00AA6E4A">
        <w:trPr>
          <w:trHeight w:val="464"/>
        </w:trPr>
        <w:tc>
          <w:tcPr>
            <w:tcW w:w="2410" w:type="dxa"/>
            <w:vMerge w:val="restart"/>
            <w:shd w:val="clear" w:color="auto" w:fill="DEEAF6" w:themeFill="accent5" w:themeFillTint="33"/>
          </w:tcPr>
          <w:p w14:paraId="1F0795C6" w14:textId="77777777" w:rsidR="00C460F8" w:rsidRPr="00C460F8" w:rsidRDefault="00C460F8" w:rsidP="00AA6E4A">
            <w:pPr>
              <w:spacing w:after="0"/>
              <w:jc w:val="both"/>
              <w:rPr>
                <w:rFonts w:ascii="Arial" w:eastAsia="Calibri" w:hAnsi="Arial" w:cs="Arial"/>
                <w:b/>
                <w:bCs/>
                <w:color w:val="000000"/>
              </w:rPr>
            </w:pPr>
            <w:r w:rsidRPr="00C460F8">
              <w:rPr>
                <w:rFonts w:ascii="Arial" w:eastAsia="Calibri" w:hAnsi="Arial" w:cs="Arial"/>
                <w:b/>
                <w:bCs/>
                <w:color w:val="000000"/>
              </w:rPr>
              <w:t>3.</w:t>
            </w:r>
          </w:p>
          <w:p w14:paraId="010984D5" w14:textId="77777777" w:rsidR="00C460F8" w:rsidRPr="00C460F8" w:rsidRDefault="00C460F8" w:rsidP="00AA6E4A">
            <w:pPr>
              <w:spacing w:after="0"/>
              <w:jc w:val="both"/>
              <w:rPr>
                <w:rFonts w:ascii="Arial" w:eastAsia="Calibri" w:hAnsi="Arial" w:cs="Arial"/>
                <w:b/>
                <w:bCs/>
                <w:color w:val="000000"/>
              </w:rPr>
            </w:pPr>
          </w:p>
          <w:p w14:paraId="65397FD2" w14:textId="77777777" w:rsidR="00C460F8" w:rsidRPr="00C460F8" w:rsidRDefault="00C460F8" w:rsidP="00AA6E4A">
            <w:pPr>
              <w:spacing w:after="0"/>
              <w:jc w:val="both"/>
              <w:rPr>
                <w:rFonts w:ascii="Arial" w:eastAsia="Calibri" w:hAnsi="Arial" w:cs="Arial"/>
                <w:b/>
                <w:bCs/>
                <w:color w:val="000000"/>
              </w:rPr>
            </w:pPr>
          </w:p>
        </w:tc>
        <w:tc>
          <w:tcPr>
            <w:tcW w:w="2797" w:type="dxa"/>
            <w:shd w:val="clear" w:color="auto" w:fill="DEEAF6" w:themeFill="accent5" w:themeFillTint="33"/>
          </w:tcPr>
          <w:p w14:paraId="69E98E14" w14:textId="77777777" w:rsidR="00C460F8" w:rsidRPr="00C460F8" w:rsidRDefault="00C460F8" w:rsidP="00AA6E4A">
            <w:pPr>
              <w:spacing w:after="0"/>
              <w:jc w:val="both"/>
              <w:rPr>
                <w:rFonts w:ascii="Arial" w:eastAsia="Calibri" w:hAnsi="Arial" w:cs="Arial"/>
                <w:bCs/>
                <w:i/>
                <w:color w:val="000000"/>
                <w:sz w:val="18"/>
                <w:szCs w:val="18"/>
              </w:rPr>
            </w:pPr>
            <w:r w:rsidRPr="00C460F8">
              <w:rPr>
                <w:rFonts w:ascii="Arial" w:eastAsia="Calibri" w:hAnsi="Arial" w:cs="Arial"/>
                <w:bCs/>
                <w:i/>
                <w:color w:val="000000"/>
                <w:sz w:val="18"/>
                <w:szCs w:val="18"/>
              </w:rPr>
              <w:t>Indicateur :</w:t>
            </w:r>
          </w:p>
          <w:p w14:paraId="3FFC850F" w14:textId="77777777" w:rsidR="00C460F8" w:rsidRPr="00C460F8" w:rsidRDefault="00C460F8" w:rsidP="00AA6E4A">
            <w:pPr>
              <w:spacing w:after="0"/>
              <w:jc w:val="both"/>
              <w:rPr>
                <w:rFonts w:ascii="Arial" w:eastAsia="Calibri" w:hAnsi="Arial" w:cs="Arial"/>
                <w:b/>
                <w:bCs/>
                <w:color w:val="000000"/>
              </w:rPr>
            </w:pPr>
          </w:p>
          <w:p w14:paraId="55896A96" w14:textId="77777777" w:rsidR="00C460F8" w:rsidRPr="00C460F8" w:rsidRDefault="00C460F8" w:rsidP="00AA6E4A">
            <w:pPr>
              <w:spacing w:after="0"/>
              <w:jc w:val="both"/>
              <w:rPr>
                <w:rFonts w:ascii="Arial" w:eastAsia="Calibri" w:hAnsi="Arial" w:cs="Arial"/>
                <w:b/>
                <w:bCs/>
                <w:color w:val="000000"/>
              </w:rPr>
            </w:pPr>
          </w:p>
        </w:tc>
        <w:tc>
          <w:tcPr>
            <w:tcW w:w="2516" w:type="dxa"/>
            <w:shd w:val="clear" w:color="auto" w:fill="DEEAF6" w:themeFill="accent5" w:themeFillTint="33"/>
          </w:tcPr>
          <w:p w14:paraId="13CAEA0A" w14:textId="77777777" w:rsidR="00C460F8" w:rsidRPr="00C460F8" w:rsidRDefault="00C460F8" w:rsidP="00AA6E4A">
            <w:pPr>
              <w:spacing w:after="0"/>
              <w:jc w:val="both"/>
              <w:rPr>
                <w:rFonts w:ascii="Arial" w:eastAsia="Calibri" w:hAnsi="Arial" w:cs="Arial"/>
                <w:bCs/>
                <w:i/>
                <w:color w:val="000000"/>
                <w:sz w:val="18"/>
                <w:szCs w:val="18"/>
              </w:rPr>
            </w:pPr>
            <w:r w:rsidRPr="00C460F8">
              <w:rPr>
                <w:rFonts w:ascii="Arial" w:eastAsia="Calibri" w:hAnsi="Arial" w:cs="Arial"/>
                <w:bCs/>
                <w:i/>
                <w:color w:val="000000"/>
                <w:sz w:val="18"/>
                <w:szCs w:val="18"/>
              </w:rPr>
              <w:t>Indicateur :</w:t>
            </w:r>
          </w:p>
        </w:tc>
        <w:tc>
          <w:tcPr>
            <w:tcW w:w="2320" w:type="dxa"/>
            <w:shd w:val="clear" w:color="auto" w:fill="DEEAF6" w:themeFill="accent5" w:themeFillTint="33"/>
          </w:tcPr>
          <w:p w14:paraId="6A814A89" w14:textId="77777777" w:rsidR="00C460F8" w:rsidRPr="00C460F8" w:rsidRDefault="00C460F8" w:rsidP="00AA6E4A">
            <w:pPr>
              <w:spacing w:after="0"/>
              <w:jc w:val="both"/>
              <w:rPr>
                <w:rFonts w:ascii="Arial" w:eastAsia="Calibri" w:hAnsi="Arial" w:cs="Arial"/>
                <w:bCs/>
                <w:i/>
                <w:color w:val="000000"/>
                <w:sz w:val="18"/>
                <w:szCs w:val="18"/>
              </w:rPr>
            </w:pPr>
            <w:r w:rsidRPr="00C460F8">
              <w:rPr>
                <w:rFonts w:ascii="Arial" w:eastAsia="Calibri" w:hAnsi="Arial" w:cs="Arial"/>
                <w:bCs/>
                <w:i/>
                <w:color w:val="000000"/>
                <w:sz w:val="18"/>
                <w:szCs w:val="18"/>
              </w:rPr>
              <w:t>Indicateur :</w:t>
            </w:r>
          </w:p>
        </w:tc>
      </w:tr>
      <w:tr w:rsidR="00C460F8" w:rsidRPr="00C460F8" w14:paraId="425F2DE4" w14:textId="77777777" w:rsidTr="00AA6E4A">
        <w:trPr>
          <w:trHeight w:val="463"/>
        </w:trPr>
        <w:tc>
          <w:tcPr>
            <w:tcW w:w="2410" w:type="dxa"/>
            <w:vMerge/>
            <w:shd w:val="clear" w:color="auto" w:fill="DEEAF6" w:themeFill="accent5" w:themeFillTint="33"/>
          </w:tcPr>
          <w:p w14:paraId="380B3897" w14:textId="77777777" w:rsidR="00C460F8" w:rsidRPr="00C460F8" w:rsidRDefault="00C460F8" w:rsidP="00AA6E4A">
            <w:pPr>
              <w:spacing w:after="0"/>
              <w:jc w:val="both"/>
              <w:rPr>
                <w:rFonts w:ascii="Arial" w:eastAsia="Calibri" w:hAnsi="Arial" w:cs="Arial"/>
                <w:b/>
                <w:bCs/>
                <w:color w:val="000000"/>
              </w:rPr>
            </w:pPr>
          </w:p>
        </w:tc>
        <w:tc>
          <w:tcPr>
            <w:tcW w:w="2797" w:type="dxa"/>
            <w:shd w:val="clear" w:color="auto" w:fill="DEEAF6" w:themeFill="accent5" w:themeFillTint="33"/>
          </w:tcPr>
          <w:p w14:paraId="2186BF37" w14:textId="77777777" w:rsidR="00C460F8" w:rsidRPr="00C460F8" w:rsidRDefault="00C460F8" w:rsidP="00AA6E4A">
            <w:pPr>
              <w:spacing w:after="0"/>
              <w:jc w:val="both"/>
              <w:rPr>
                <w:rFonts w:ascii="Arial" w:eastAsia="Calibri" w:hAnsi="Arial" w:cs="Arial"/>
                <w:bCs/>
                <w:i/>
                <w:color w:val="000000"/>
                <w:sz w:val="18"/>
              </w:rPr>
            </w:pPr>
            <w:r w:rsidRPr="00C460F8">
              <w:rPr>
                <w:rFonts w:ascii="Arial" w:eastAsia="Calibri" w:hAnsi="Arial" w:cs="Arial"/>
                <w:bCs/>
                <w:i/>
                <w:color w:val="000000"/>
                <w:sz w:val="18"/>
              </w:rPr>
              <w:t>Mode de collecte :</w:t>
            </w:r>
          </w:p>
          <w:p w14:paraId="496269F6" w14:textId="77777777" w:rsidR="00C460F8" w:rsidRPr="00C460F8" w:rsidRDefault="00C460F8" w:rsidP="00AA6E4A">
            <w:pPr>
              <w:spacing w:after="0"/>
              <w:jc w:val="both"/>
              <w:rPr>
                <w:rFonts w:ascii="Arial" w:eastAsia="Calibri" w:hAnsi="Arial" w:cs="Arial"/>
                <w:b/>
                <w:bCs/>
                <w:color w:val="000000"/>
              </w:rPr>
            </w:pPr>
          </w:p>
          <w:p w14:paraId="5F87D90F" w14:textId="77777777" w:rsidR="00C460F8" w:rsidRPr="00C460F8" w:rsidRDefault="00C460F8" w:rsidP="00AA6E4A">
            <w:pPr>
              <w:spacing w:after="0"/>
              <w:jc w:val="both"/>
              <w:rPr>
                <w:rFonts w:ascii="Arial" w:eastAsia="Calibri" w:hAnsi="Arial" w:cs="Arial"/>
                <w:b/>
                <w:bCs/>
                <w:color w:val="000000"/>
              </w:rPr>
            </w:pPr>
          </w:p>
        </w:tc>
        <w:tc>
          <w:tcPr>
            <w:tcW w:w="2516" w:type="dxa"/>
            <w:shd w:val="clear" w:color="auto" w:fill="DEEAF6" w:themeFill="accent5" w:themeFillTint="33"/>
          </w:tcPr>
          <w:p w14:paraId="799EF45B" w14:textId="77777777" w:rsidR="00C460F8" w:rsidRPr="00C460F8" w:rsidRDefault="00C460F8" w:rsidP="00AA6E4A">
            <w:pPr>
              <w:spacing w:after="0"/>
              <w:jc w:val="both"/>
              <w:rPr>
                <w:rFonts w:ascii="Arial" w:eastAsia="Calibri" w:hAnsi="Arial" w:cs="Arial"/>
                <w:bCs/>
                <w:i/>
                <w:color w:val="000000"/>
                <w:sz w:val="18"/>
              </w:rPr>
            </w:pPr>
            <w:r w:rsidRPr="00C460F8">
              <w:rPr>
                <w:rFonts w:ascii="Arial" w:eastAsia="Calibri" w:hAnsi="Arial" w:cs="Arial"/>
                <w:bCs/>
                <w:i/>
                <w:color w:val="000000"/>
                <w:sz w:val="18"/>
              </w:rPr>
              <w:t>Mode de collecte :</w:t>
            </w:r>
          </w:p>
          <w:p w14:paraId="62113414" w14:textId="77777777" w:rsidR="00C460F8" w:rsidRPr="00C460F8" w:rsidRDefault="00C460F8" w:rsidP="00AA6E4A">
            <w:pPr>
              <w:spacing w:after="0"/>
              <w:jc w:val="both"/>
              <w:rPr>
                <w:rFonts w:ascii="Arial" w:eastAsia="Calibri" w:hAnsi="Arial" w:cs="Arial"/>
                <w:b/>
                <w:bCs/>
                <w:color w:val="000000"/>
              </w:rPr>
            </w:pPr>
          </w:p>
        </w:tc>
        <w:tc>
          <w:tcPr>
            <w:tcW w:w="2320" w:type="dxa"/>
            <w:shd w:val="clear" w:color="auto" w:fill="DEEAF6" w:themeFill="accent5" w:themeFillTint="33"/>
          </w:tcPr>
          <w:p w14:paraId="4907C832" w14:textId="77777777" w:rsidR="00C460F8" w:rsidRPr="00C460F8" w:rsidRDefault="00C460F8" w:rsidP="00AA6E4A">
            <w:pPr>
              <w:spacing w:after="0"/>
              <w:jc w:val="both"/>
              <w:rPr>
                <w:rFonts w:ascii="Arial" w:eastAsia="Calibri" w:hAnsi="Arial" w:cs="Arial"/>
                <w:bCs/>
                <w:i/>
                <w:color w:val="000000"/>
                <w:sz w:val="18"/>
              </w:rPr>
            </w:pPr>
            <w:r w:rsidRPr="00C460F8">
              <w:rPr>
                <w:rFonts w:ascii="Arial" w:eastAsia="Calibri" w:hAnsi="Arial" w:cs="Arial"/>
                <w:bCs/>
                <w:i/>
                <w:color w:val="000000"/>
                <w:sz w:val="18"/>
              </w:rPr>
              <w:t>Mode de collecte :</w:t>
            </w:r>
          </w:p>
          <w:p w14:paraId="4A97F357" w14:textId="77777777" w:rsidR="00C460F8" w:rsidRPr="00C460F8" w:rsidRDefault="00C460F8" w:rsidP="00AA6E4A">
            <w:pPr>
              <w:spacing w:after="0"/>
              <w:jc w:val="both"/>
              <w:rPr>
                <w:rFonts w:ascii="Arial" w:eastAsia="Calibri" w:hAnsi="Arial" w:cs="Arial"/>
                <w:b/>
                <w:bCs/>
                <w:color w:val="000000"/>
              </w:rPr>
            </w:pPr>
          </w:p>
        </w:tc>
      </w:tr>
    </w:tbl>
    <w:p w14:paraId="5AE1CEA0" w14:textId="77777777" w:rsidR="00C460F8" w:rsidRDefault="00C460F8" w:rsidP="006B23E7"/>
    <w:p w14:paraId="2FB540C0" w14:textId="7601028A" w:rsidR="00C460F8" w:rsidRPr="00C460F8" w:rsidRDefault="00C460F8" w:rsidP="00C460F8">
      <w:pPr>
        <w:numPr>
          <w:ilvl w:val="0"/>
          <w:numId w:val="10"/>
        </w:numPr>
        <w:suppressAutoHyphens/>
        <w:spacing w:after="0" w:line="240" w:lineRule="auto"/>
        <w:rPr>
          <w:rFonts w:ascii="Arial" w:eastAsia="Times New Roman" w:hAnsi="Arial" w:cs="Arial"/>
          <w:iCs/>
          <w:noProof w:val="0"/>
          <w:sz w:val="18"/>
          <w:szCs w:val="16"/>
          <w:lang w:eastAsia="zh-CN"/>
        </w:rPr>
      </w:pPr>
      <w:r>
        <w:rPr>
          <w:rFonts w:ascii="Arial" w:eastAsia="Times New Roman" w:hAnsi="Arial" w:cs="Arial"/>
          <w:b/>
          <w:bCs/>
          <w:iCs/>
          <w:noProof w:val="0"/>
          <w:sz w:val="20"/>
          <w:szCs w:val="20"/>
          <w:lang w:eastAsia="zh-CN"/>
        </w:rPr>
        <w:t>Commentaires éventuels</w:t>
      </w:r>
    </w:p>
    <w:p w14:paraId="5781DBFE" w14:textId="77777777" w:rsidR="00C460F8" w:rsidRPr="00C460F8" w:rsidRDefault="00C460F8" w:rsidP="00C460F8">
      <w:pPr>
        <w:suppressAutoHyphens/>
        <w:spacing w:after="0" w:line="240" w:lineRule="auto"/>
        <w:jc w:val="both"/>
        <w:rPr>
          <w:rFonts w:ascii="Arial" w:eastAsia="Times New Roman" w:hAnsi="Arial" w:cs="Arial"/>
          <w:iCs/>
          <w:noProof w:val="0"/>
          <w:sz w:val="18"/>
          <w:szCs w:val="16"/>
          <w:lang w:eastAsia="zh-CN"/>
        </w:rPr>
      </w:pPr>
    </w:p>
    <w:p w14:paraId="2BE17BBD" w14:textId="77777777" w:rsidR="00C460F8" w:rsidRPr="00C460F8" w:rsidRDefault="00C460F8" w:rsidP="00C460F8">
      <w:pPr>
        <w:suppressAutoHyphens/>
        <w:spacing w:after="0" w:line="240" w:lineRule="auto"/>
        <w:jc w:val="both"/>
        <w:rPr>
          <w:rFonts w:ascii="Arial" w:eastAsia="Times New Roman" w:hAnsi="Arial" w:cs="Arial"/>
          <w:iCs/>
          <w:noProof w:val="0"/>
          <w:sz w:val="20"/>
          <w:szCs w:val="28"/>
          <w:lang w:eastAsia="zh-CN"/>
        </w:rPr>
      </w:pPr>
      <w:r w:rsidRPr="00C460F8">
        <w:rPr>
          <w:rFonts w:ascii="Arial" w:eastAsia="Arial" w:hAnsi="Arial" w:cs="Arial"/>
          <w:iCs/>
          <w:noProof w:val="0"/>
          <w:sz w:val="20"/>
          <w:szCs w:val="28"/>
          <w:lang w:eastAsia="zh-CN"/>
        </w:rPr>
        <w:t>………………………………………………………………………………………………………………………………………………………………………………………………………………………………………………………………………………………………………………………………………………………………………………………………………………………………………………………………………………………………………………………………………………………………………………………………………………</w:t>
      </w:r>
    </w:p>
    <w:p w14:paraId="02DE0C83" w14:textId="77777777" w:rsidR="00C460F8" w:rsidRDefault="00C460F8" w:rsidP="006B23E7"/>
    <w:p w14:paraId="2CE291DC" w14:textId="242B3DB1" w:rsidR="00C368F4" w:rsidRPr="00C368F4" w:rsidRDefault="00C368F4" w:rsidP="00C368F4">
      <w:pPr>
        <w:numPr>
          <w:ilvl w:val="0"/>
          <w:numId w:val="10"/>
        </w:numPr>
        <w:suppressAutoHyphens/>
        <w:spacing w:after="0" w:line="240" w:lineRule="auto"/>
        <w:rPr>
          <w:rFonts w:ascii="Arial" w:eastAsia="Times New Roman" w:hAnsi="Arial" w:cs="Arial"/>
          <w:iCs/>
          <w:noProof w:val="0"/>
          <w:sz w:val="18"/>
          <w:szCs w:val="16"/>
          <w:lang w:eastAsia="zh-CN"/>
        </w:rPr>
      </w:pPr>
      <w:r>
        <w:rPr>
          <w:rFonts w:ascii="Arial" w:eastAsia="Times New Roman" w:hAnsi="Arial" w:cs="Arial"/>
          <w:b/>
          <w:bCs/>
          <w:iCs/>
          <w:noProof w:val="0"/>
          <w:sz w:val="20"/>
          <w:szCs w:val="20"/>
          <w:lang w:eastAsia="zh-CN"/>
        </w:rPr>
        <w:t xml:space="preserve">Comptez-vous mettre en place des actions complémentaires en vue de suivre ou d’évaluer votre action ? </w:t>
      </w:r>
    </w:p>
    <w:p w14:paraId="24122D78" w14:textId="44135352" w:rsidR="00C368F4" w:rsidRPr="00C460F8" w:rsidRDefault="00C368F4" w:rsidP="00C368F4">
      <w:pPr>
        <w:suppressAutoHyphens/>
        <w:spacing w:after="0" w:line="240" w:lineRule="auto"/>
        <w:ind w:left="360"/>
        <w:rPr>
          <w:rFonts w:ascii="Arial" w:eastAsia="Times New Roman" w:hAnsi="Arial" w:cs="Arial"/>
          <w:i/>
          <w:noProof w:val="0"/>
          <w:sz w:val="18"/>
          <w:szCs w:val="16"/>
          <w:lang w:eastAsia="zh-CN"/>
        </w:rPr>
      </w:pPr>
      <w:r w:rsidRPr="00F32F33">
        <w:rPr>
          <w:rFonts w:ascii="Arial" w:eastAsia="Times New Roman" w:hAnsi="Arial" w:cs="Arial"/>
          <w:b/>
          <w:bCs/>
          <w:i/>
          <w:noProof w:val="0"/>
          <w:sz w:val="20"/>
          <w:szCs w:val="20"/>
          <w:lang w:eastAsia="zh-CN"/>
        </w:rPr>
        <w:t xml:space="preserve">Ex : </w:t>
      </w:r>
      <w:r w:rsidR="00F32F33" w:rsidRPr="00F32F33">
        <w:rPr>
          <w:rFonts w:ascii="Arial" w:eastAsia="Times New Roman" w:hAnsi="Arial" w:cs="Arial"/>
          <w:b/>
          <w:bCs/>
          <w:i/>
          <w:noProof w:val="0"/>
          <w:sz w:val="20"/>
          <w:szCs w:val="20"/>
          <w:lang w:eastAsia="zh-CN"/>
        </w:rPr>
        <w:t xml:space="preserve">formation sur l’évaluation, approfondissement d’un diagnostic, </w:t>
      </w:r>
      <w:proofErr w:type="spellStart"/>
      <w:r w:rsidR="00F32F33" w:rsidRPr="00F32F33">
        <w:rPr>
          <w:rFonts w:ascii="Arial" w:eastAsia="Times New Roman" w:hAnsi="Arial" w:cs="Arial"/>
          <w:b/>
          <w:bCs/>
          <w:i/>
          <w:noProof w:val="0"/>
          <w:sz w:val="20"/>
          <w:szCs w:val="20"/>
          <w:lang w:eastAsia="zh-CN"/>
        </w:rPr>
        <w:t>etc</w:t>
      </w:r>
      <w:proofErr w:type="spellEnd"/>
      <w:r w:rsidR="00F32F33" w:rsidRPr="00F32F33">
        <w:rPr>
          <w:rFonts w:ascii="Arial" w:eastAsia="Times New Roman" w:hAnsi="Arial" w:cs="Arial"/>
          <w:b/>
          <w:bCs/>
          <w:i/>
          <w:noProof w:val="0"/>
          <w:sz w:val="20"/>
          <w:szCs w:val="20"/>
          <w:lang w:eastAsia="zh-CN"/>
        </w:rPr>
        <w:t xml:space="preserve"> … </w:t>
      </w:r>
    </w:p>
    <w:p w14:paraId="0B02691C" w14:textId="77777777" w:rsidR="00C368F4" w:rsidRPr="00C460F8" w:rsidRDefault="00C368F4" w:rsidP="00C368F4">
      <w:pPr>
        <w:suppressAutoHyphens/>
        <w:spacing w:after="0" w:line="240" w:lineRule="auto"/>
        <w:jc w:val="both"/>
        <w:rPr>
          <w:rFonts w:ascii="Arial" w:eastAsia="Times New Roman" w:hAnsi="Arial" w:cs="Arial"/>
          <w:iCs/>
          <w:noProof w:val="0"/>
          <w:sz w:val="18"/>
          <w:szCs w:val="16"/>
          <w:lang w:eastAsia="zh-CN"/>
        </w:rPr>
      </w:pPr>
    </w:p>
    <w:p w14:paraId="768715E2" w14:textId="77777777" w:rsidR="00C368F4" w:rsidRPr="00C460F8" w:rsidRDefault="00C368F4" w:rsidP="00C368F4">
      <w:pPr>
        <w:suppressAutoHyphens/>
        <w:spacing w:after="0" w:line="240" w:lineRule="auto"/>
        <w:jc w:val="both"/>
        <w:rPr>
          <w:rFonts w:ascii="Arial" w:eastAsia="Times New Roman" w:hAnsi="Arial" w:cs="Arial"/>
          <w:iCs/>
          <w:noProof w:val="0"/>
          <w:sz w:val="20"/>
          <w:szCs w:val="28"/>
          <w:lang w:eastAsia="zh-CN"/>
        </w:rPr>
      </w:pPr>
      <w:r w:rsidRPr="00C460F8">
        <w:rPr>
          <w:rFonts w:ascii="Arial" w:eastAsia="Arial" w:hAnsi="Arial" w:cs="Arial"/>
          <w:iCs/>
          <w:noProof w:val="0"/>
          <w:sz w:val="20"/>
          <w:szCs w:val="28"/>
          <w:lang w:eastAsia="zh-CN"/>
        </w:rPr>
        <w:t>………………………………………………………………………………………………………………………………………………………………………………………………………………………………………………………………………………………………………………………………………………………………………………………………………………………………………………………………………………………………………………………………………………………………………………………………………………</w:t>
      </w:r>
    </w:p>
    <w:p w14:paraId="334D05C1" w14:textId="77777777" w:rsidR="00C368F4" w:rsidRDefault="00C368F4" w:rsidP="006B23E7"/>
    <w:p w14:paraId="2E190254" w14:textId="7C5DD6F4" w:rsidR="00091314" w:rsidRDefault="00091314" w:rsidP="006B23E7"/>
    <w:p w14:paraId="370C5A62" w14:textId="77777777" w:rsidR="00091314" w:rsidRDefault="00091314">
      <w:pPr>
        <w:spacing w:after="160" w:line="259" w:lineRule="auto"/>
      </w:pPr>
      <w:r>
        <w:br w:type="page"/>
      </w:r>
    </w:p>
    <w:p w14:paraId="3647B40D" w14:textId="77777777" w:rsidR="00091314" w:rsidRPr="00091314" w:rsidRDefault="00091314" w:rsidP="00091314">
      <w:pPr>
        <w:keepNext/>
        <w:numPr>
          <w:ilvl w:val="3"/>
          <w:numId w:val="0"/>
        </w:numPr>
        <w:shd w:val="clear" w:color="auto" w:fill="DDDDDD"/>
        <w:tabs>
          <w:tab w:val="num" w:pos="0"/>
        </w:tabs>
        <w:suppressAutoHyphens/>
        <w:spacing w:after="0" w:line="240" w:lineRule="auto"/>
        <w:ind w:left="864" w:hanging="864"/>
        <w:jc w:val="center"/>
        <w:outlineLvl w:val="3"/>
        <w:rPr>
          <w:rFonts w:ascii="Times New Roman" w:eastAsia="Times New Roman" w:hAnsi="Times New Roman" w:cs="Times New Roman"/>
          <w:b/>
          <w:bCs/>
          <w:noProof w:val="0"/>
          <w:sz w:val="40"/>
          <w:szCs w:val="24"/>
          <w:lang w:val="x-none" w:eastAsia="zh-CN"/>
        </w:rPr>
      </w:pPr>
      <w:r w:rsidRPr="00091314">
        <w:rPr>
          <w:rFonts w:ascii="Arial" w:eastAsia="Times New Roman" w:hAnsi="Arial" w:cs="Arial"/>
          <w:b/>
          <w:bCs/>
          <w:noProof w:val="0"/>
          <w:sz w:val="40"/>
          <w:szCs w:val="24"/>
          <w:lang w:val="x-none" w:eastAsia="zh-CN"/>
        </w:rPr>
        <w:lastRenderedPageBreak/>
        <w:t>Fiche 6 – Déclaration sur l’honneur</w:t>
      </w:r>
    </w:p>
    <w:p w14:paraId="77D32266" w14:textId="77777777" w:rsidR="00091314" w:rsidRPr="00091314" w:rsidRDefault="00091314" w:rsidP="00091314">
      <w:pPr>
        <w:suppressAutoHyphens/>
        <w:spacing w:after="0" w:line="240" w:lineRule="auto"/>
        <w:rPr>
          <w:rFonts w:ascii="Times New Roman" w:eastAsia="Times New Roman" w:hAnsi="Times New Roman" w:cs="Times New Roman"/>
          <w:noProof w:val="0"/>
          <w:sz w:val="20"/>
          <w:szCs w:val="20"/>
          <w:lang w:eastAsia="zh-CN"/>
        </w:rPr>
      </w:pPr>
    </w:p>
    <w:p w14:paraId="79DB8E6C" w14:textId="77777777" w:rsidR="00091314" w:rsidRPr="00091314" w:rsidRDefault="00091314" w:rsidP="00091314">
      <w:pPr>
        <w:suppressAutoHyphens/>
        <w:spacing w:after="0" w:line="240" w:lineRule="auto"/>
        <w:rPr>
          <w:rFonts w:ascii="Times New Roman" w:eastAsia="Times New Roman" w:hAnsi="Times New Roman" w:cs="Times New Roman"/>
          <w:noProof w:val="0"/>
          <w:sz w:val="20"/>
          <w:szCs w:val="20"/>
          <w:lang w:eastAsia="zh-CN"/>
        </w:rPr>
      </w:pPr>
    </w:p>
    <w:p w14:paraId="76F3D0AC"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 xml:space="preserve">Attention : cette fiche doit obligatoirement être remplie pour toute demande (initiale ou renouvellement) quel que soit le montant de la subvention sollicitée. </w:t>
      </w:r>
    </w:p>
    <w:p w14:paraId="0299580A"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Si le signataire n’est pas le représentant légal de la structure, joindre le pouvoir lui permettant d’engager celle-ci.</w:t>
      </w:r>
    </w:p>
    <w:p w14:paraId="4FD32D5B"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737FDEF7"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0B999196"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Je soussigné(e), (nom et prénom) ………………………………………………………………</w:t>
      </w:r>
    </w:p>
    <w:p w14:paraId="1D72D1AE"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Représentant(e) légal(e) de la structure ………………………………………………………..</w:t>
      </w:r>
    </w:p>
    <w:p w14:paraId="58E2BDCD"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0D984727"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certifie que la structure est régulièrement déclarée</w:t>
      </w:r>
    </w:p>
    <w:p w14:paraId="25EE694E"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464A8969"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certifie que la structure  est en règle au regard de l’ensemble des déclarations sociales et fiscales ainsi que des cotisations et paiements correspondants ;</w:t>
      </w:r>
    </w:p>
    <w:p w14:paraId="34866433"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22BED750"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certifie exactes et sincères les informations du présent dossier, notamment la mention de l’ensemble des demandes de subventions déposées auprès d’autres financeurs publics ainsi que l’approbation du budget par les instances statutaires ;</w:t>
      </w:r>
    </w:p>
    <w:p w14:paraId="0E56E94A"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37406B77"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 xml:space="preserve">demande une subvention de :    </w:t>
      </w:r>
      <w:r w:rsidRPr="00091314">
        <w:rPr>
          <w:rFonts w:ascii="Arial" w:eastAsia="Times New Roman" w:hAnsi="Arial" w:cs="Arial"/>
          <w:b/>
          <w:iCs/>
          <w:noProof w:val="0"/>
          <w:sz w:val="20"/>
          <w:szCs w:val="28"/>
          <w:lang w:eastAsia="zh-CN"/>
        </w:rPr>
        <w:t>……… euros de crédits de l’État</w:t>
      </w:r>
    </w:p>
    <w:p w14:paraId="3D6774D2"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44F965CB" w14:textId="77777777" w:rsidR="00091314" w:rsidRPr="00091314" w:rsidRDefault="00091314" w:rsidP="00091314">
      <w:pPr>
        <w:suppressAutoHyphens/>
        <w:spacing w:after="0" w:line="240" w:lineRule="auto"/>
        <w:jc w:val="both"/>
        <w:rPr>
          <w:rFonts w:ascii="Arial" w:eastAsia="Times New Roman" w:hAnsi="Arial" w:cs="Arial"/>
          <w:b/>
          <w:iCs/>
          <w:noProof w:val="0"/>
          <w:sz w:val="20"/>
          <w:szCs w:val="28"/>
          <w:lang w:eastAsia="zh-CN"/>
        </w:rPr>
      </w:pPr>
      <w:r w:rsidRPr="00091314">
        <w:rPr>
          <w:rFonts w:ascii="Arial" w:eastAsia="Times New Roman" w:hAnsi="Arial" w:cs="Arial"/>
          <w:iCs/>
          <w:noProof w:val="0"/>
          <w:sz w:val="20"/>
          <w:szCs w:val="28"/>
          <w:lang w:eastAsia="zh-CN"/>
        </w:rPr>
        <w:tab/>
      </w:r>
      <w:r w:rsidRPr="00091314">
        <w:rPr>
          <w:rFonts w:ascii="Arial" w:eastAsia="Times New Roman" w:hAnsi="Arial" w:cs="Arial"/>
          <w:iCs/>
          <w:noProof w:val="0"/>
          <w:sz w:val="20"/>
          <w:szCs w:val="28"/>
          <w:lang w:eastAsia="zh-CN"/>
        </w:rPr>
        <w:tab/>
      </w:r>
      <w:r w:rsidRPr="00091314">
        <w:rPr>
          <w:rFonts w:ascii="Arial" w:eastAsia="Times New Roman" w:hAnsi="Arial" w:cs="Arial"/>
          <w:iCs/>
          <w:noProof w:val="0"/>
          <w:sz w:val="20"/>
          <w:szCs w:val="28"/>
          <w:lang w:eastAsia="zh-CN"/>
        </w:rPr>
        <w:tab/>
      </w:r>
      <w:r w:rsidRPr="00091314">
        <w:rPr>
          <w:rFonts w:ascii="Arial" w:eastAsia="Times New Roman" w:hAnsi="Arial" w:cs="Arial"/>
          <w:iCs/>
          <w:noProof w:val="0"/>
          <w:sz w:val="20"/>
          <w:szCs w:val="28"/>
          <w:lang w:eastAsia="zh-CN"/>
        </w:rPr>
        <w:tab/>
        <w:t xml:space="preserve"> </w:t>
      </w:r>
      <w:r w:rsidRPr="00091314">
        <w:rPr>
          <w:rFonts w:ascii="Arial" w:eastAsia="Times New Roman" w:hAnsi="Arial" w:cs="Arial"/>
          <w:b/>
          <w:iCs/>
          <w:noProof w:val="0"/>
          <w:sz w:val="20"/>
          <w:szCs w:val="28"/>
          <w:lang w:eastAsia="zh-CN"/>
        </w:rPr>
        <w:t>……… euros de la Ville de …….</w:t>
      </w:r>
    </w:p>
    <w:p w14:paraId="2EC2FDDB" w14:textId="77777777" w:rsidR="00091314" w:rsidRPr="00091314" w:rsidRDefault="00091314" w:rsidP="00091314">
      <w:pPr>
        <w:suppressAutoHyphens/>
        <w:spacing w:after="0" w:line="240" w:lineRule="auto"/>
        <w:jc w:val="both"/>
        <w:rPr>
          <w:rFonts w:ascii="Arial" w:eastAsia="Times New Roman" w:hAnsi="Arial" w:cs="Arial"/>
          <w:b/>
          <w:iCs/>
          <w:noProof w:val="0"/>
          <w:sz w:val="20"/>
          <w:szCs w:val="28"/>
          <w:lang w:eastAsia="zh-CN"/>
        </w:rPr>
      </w:pPr>
    </w:p>
    <w:p w14:paraId="09917DA0" w14:textId="77777777" w:rsidR="00091314" w:rsidRPr="00091314" w:rsidRDefault="00091314" w:rsidP="00091314">
      <w:pPr>
        <w:suppressAutoHyphens/>
        <w:spacing w:after="0" w:line="240" w:lineRule="auto"/>
        <w:jc w:val="both"/>
        <w:rPr>
          <w:rFonts w:ascii="Arial" w:eastAsia="Times New Roman" w:hAnsi="Arial" w:cs="Arial"/>
          <w:b/>
          <w:iCs/>
          <w:noProof w:val="0"/>
          <w:sz w:val="20"/>
          <w:szCs w:val="28"/>
          <w:lang w:eastAsia="zh-CN"/>
        </w:rPr>
      </w:pPr>
      <w:r w:rsidRPr="00091314">
        <w:rPr>
          <w:rFonts w:ascii="Arial" w:eastAsia="Times New Roman" w:hAnsi="Arial" w:cs="Arial"/>
          <w:b/>
          <w:iCs/>
          <w:noProof w:val="0"/>
          <w:sz w:val="20"/>
          <w:szCs w:val="28"/>
          <w:lang w:eastAsia="zh-CN"/>
        </w:rPr>
        <w:tab/>
      </w:r>
      <w:r w:rsidRPr="00091314">
        <w:rPr>
          <w:rFonts w:ascii="Arial" w:eastAsia="Times New Roman" w:hAnsi="Arial" w:cs="Arial"/>
          <w:b/>
          <w:iCs/>
          <w:noProof w:val="0"/>
          <w:sz w:val="20"/>
          <w:szCs w:val="28"/>
          <w:lang w:eastAsia="zh-CN"/>
        </w:rPr>
        <w:tab/>
      </w:r>
      <w:r w:rsidRPr="00091314">
        <w:rPr>
          <w:rFonts w:ascii="Arial" w:eastAsia="Times New Roman" w:hAnsi="Arial" w:cs="Arial"/>
          <w:b/>
          <w:iCs/>
          <w:noProof w:val="0"/>
          <w:sz w:val="20"/>
          <w:szCs w:val="28"/>
          <w:lang w:eastAsia="zh-CN"/>
        </w:rPr>
        <w:tab/>
      </w:r>
      <w:r w:rsidRPr="00091314">
        <w:rPr>
          <w:rFonts w:ascii="Arial" w:eastAsia="Times New Roman" w:hAnsi="Arial" w:cs="Arial"/>
          <w:b/>
          <w:iCs/>
          <w:noProof w:val="0"/>
          <w:sz w:val="20"/>
          <w:szCs w:val="28"/>
          <w:lang w:eastAsia="zh-CN"/>
        </w:rPr>
        <w:tab/>
        <w:t xml:space="preserve"> ……… euros de l’EPCI</w:t>
      </w:r>
    </w:p>
    <w:p w14:paraId="2D8D060B" w14:textId="77777777" w:rsidR="00091314" w:rsidRPr="00091314" w:rsidRDefault="00091314" w:rsidP="00091314">
      <w:pPr>
        <w:suppressAutoHyphens/>
        <w:spacing w:after="0" w:line="240" w:lineRule="auto"/>
        <w:jc w:val="both"/>
        <w:rPr>
          <w:rFonts w:ascii="Arial" w:eastAsia="Times New Roman" w:hAnsi="Arial" w:cs="Arial"/>
          <w:b/>
          <w:iCs/>
          <w:noProof w:val="0"/>
          <w:sz w:val="20"/>
          <w:szCs w:val="28"/>
          <w:lang w:eastAsia="zh-CN"/>
        </w:rPr>
      </w:pPr>
    </w:p>
    <w:p w14:paraId="162DA033" w14:textId="77777777" w:rsidR="00091314" w:rsidRPr="00091314" w:rsidRDefault="00091314" w:rsidP="00091314">
      <w:pPr>
        <w:suppressAutoHyphens/>
        <w:spacing w:after="0" w:line="240" w:lineRule="auto"/>
        <w:jc w:val="both"/>
        <w:rPr>
          <w:rFonts w:ascii="Arial" w:eastAsia="Arial" w:hAnsi="Arial" w:cs="Arial"/>
          <w:b/>
          <w:iCs/>
          <w:noProof w:val="0"/>
          <w:sz w:val="20"/>
          <w:szCs w:val="28"/>
          <w:lang w:eastAsia="zh-CN"/>
        </w:rPr>
      </w:pPr>
      <w:r w:rsidRPr="00091314">
        <w:rPr>
          <w:rFonts w:ascii="Arial" w:eastAsia="Times New Roman" w:hAnsi="Arial" w:cs="Arial"/>
          <w:b/>
          <w:iCs/>
          <w:noProof w:val="0"/>
          <w:sz w:val="20"/>
          <w:szCs w:val="28"/>
          <w:lang w:eastAsia="zh-CN"/>
        </w:rPr>
        <w:tab/>
      </w:r>
      <w:r w:rsidRPr="00091314">
        <w:rPr>
          <w:rFonts w:ascii="Arial" w:eastAsia="Times New Roman" w:hAnsi="Arial" w:cs="Arial"/>
          <w:b/>
          <w:iCs/>
          <w:noProof w:val="0"/>
          <w:sz w:val="20"/>
          <w:szCs w:val="28"/>
          <w:lang w:eastAsia="zh-CN"/>
        </w:rPr>
        <w:tab/>
      </w:r>
      <w:r w:rsidRPr="00091314">
        <w:rPr>
          <w:rFonts w:ascii="Arial" w:eastAsia="Times New Roman" w:hAnsi="Arial" w:cs="Arial"/>
          <w:b/>
          <w:iCs/>
          <w:noProof w:val="0"/>
          <w:sz w:val="20"/>
          <w:szCs w:val="28"/>
          <w:lang w:eastAsia="zh-CN"/>
        </w:rPr>
        <w:tab/>
      </w:r>
      <w:r w:rsidRPr="00091314">
        <w:rPr>
          <w:rFonts w:ascii="Arial" w:eastAsia="Times New Roman" w:hAnsi="Arial" w:cs="Arial"/>
          <w:b/>
          <w:iCs/>
          <w:noProof w:val="0"/>
          <w:sz w:val="20"/>
          <w:szCs w:val="28"/>
          <w:lang w:eastAsia="zh-CN"/>
        </w:rPr>
        <w:tab/>
        <w:t xml:space="preserve"> ……... euros du Conseil Départemental du Nord</w:t>
      </w:r>
    </w:p>
    <w:p w14:paraId="6F6793F3" w14:textId="77777777" w:rsidR="00091314" w:rsidRPr="00091314" w:rsidRDefault="00091314" w:rsidP="00091314">
      <w:pPr>
        <w:suppressAutoHyphens/>
        <w:spacing w:after="0" w:line="240" w:lineRule="auto"/>
        <w:jc w:val="both"/>
        <w:rPr>
          <w:rFonts w:ascii="Arial" w:eastAsia="Times New Roman" w:hAnsi="Arial" w:cs="Arial"/>
          <w:b/>
          <w:iCs/>
          <w:noProof w:val="0"/>
          <w:sz w:val="20"/>
          <w:szCs w:val="28"/>
          <w:lang w:eastAsia="zh-CN"/>
        </w:rPr>
      </w:pPr>
      <w:r w:rsidRPr="00091314">
        <w:rPr>
          <w:rFonts w:ascii="Arial" w:eastAsia="Arial" w:hAnsi="Arial" w:cs="Arial"/>
          <w:b/>
          <w:iCs/>
          <w:noProof w:val="0"/>
          <w:sz w:val="20"/>
          <w:szCs w:val="28"/>
          <w:lang w:eastAsia="zh-CN"/>
        </w:rPr>
        <w:t xml:space="preserve"> </w:t>
      </w:r>
      <w:r w:rsidRPr="00091314">
        <w:rPr>
          <w:rFonts w:ascii="Arial" w:eastAsia="Times New Roman" w:hAnsi="Arial" w:cs="Arial"/>
          <w:b/>
          <w:iCs/>
          <w:noProof w:val="0"/>
          <w:sz w:val="20"/>
          <w:szCs w:val="28"/>
          <w:lang w:eastAsia="zh-CN"/>
        </w:rPr>
        <w:tab/>
      </w:r>
    </w:p>
    <w:p w14:paraId="73A3BFCB" w14:textId="77777777" w:rsidR="00091314" w:rsidRPr="00091314" w:rsidRDefault="00091314" w:rsidP="00091314">
      <w:pPr>
        <w:suppressAutoHyphens/>
        <w:spacing w:after="0" w:line="240" w:lineRule="auto"/>
        <w:jc w:val="both"/>
        <w:rPr>
          <w:rFonts w:ascii="Arial" w:eastAsia="Times New Roman" w:hAnsi="Arial" w:cs="Arial"/>
          <w:b/>
          <w:iCs/>
          <w:noProof w:val="0"/>
          <w:color w:val="0070C0"/>
          <w:sz w:val="20"/>
          <w:szCs w:val="28"/>
          <w:lang w:eastAsia="zh-CN"/>
        </w:rPr>
      </w:pPr>
      <w:r w:rsidRPr="00091314">
        <w:rPr>
          <w:rFonts w:ascii="Arial" w:eastAsia="Times New Roman" w:hAnsi="Arial" w:cs="Arial"/>
          <w:b/>
          <w:iCs/>
          <w:noProof w:val="0"/>
          <w:sz w:val="20"/>
          <w:szCs w:val="28"/>
          <w:lang w:eastAsia="zh-CN"/>
        </w:rPr>
        <w:tab/>
      </w:r>
      <w:r w:rsidRPr="00091314">
        <w:rPr>
          <w:rFonts w:ascii="Arial" w:eastAsia="Times New Roman" w:hAnsi="Arial" w:cs="Arial"/>
          <w:b/>
          <w:iCs/>
          <w:noProof w:val="0"/>
          <w:sz w:val="20"/>
          <w:szCs w:val="28"/>
          <w:lang w:eastAsia="zh-CN"/>
        </w:rPr>
        <w:tab/>
      </w:r>
      <w:r w:rsidRPr="00091314">
        <w:rPr>
          <w:rFonts w:ascii="Arial" w:eastAsia="Times New Roman" w:hAnsi="Arial" w:cs="Arial"/>
          <w:b/>
          <w:iCs/>
          <w:noProof w:val="0"/>
          <w:sz w:val="20"/>
          <w:szCs w:val="28"/>
          <w:lang w:eastAsia="zh-CN"/>
        </w:rPr>
        <w:tab/>
      </w:r>
      <w:r w:rsidRPr="00091314">
        <w:rPr>
          <w:rFonts w:ascii="Arial" w:eastAsia="Times New Roman" w:hAnsi="Arial" w:cs="Arial"/>
          <w:b/>
          <w:iCs/>
          <w:noProof w:val="0"/>
          <w:sz w:val="20"/>
          <w:szCs w:val="28"/>
          <w:lang w:eastAsia="zh-CN"/>
        </w:rPr>
        <w:tab/>
        <w:t xml:space="preserve"> ……... euros de la Région Hauts De France </w:t>
      </w:r>
    </w:p>
    <w:p w14:paraId="6C01CBF3" w14:textId="77777777" w:rsidR="00091314" w:rsidRPr="00091314" w:rsidRDefault="00091314" w:rsidP="00091314">
      <w:pPr>
        <w:suppressAutoHyphens/>
        <w:spacing w:after="0" w:line="240" w:lineRule="auto"/>
        <w:jc w:val="both"/>
        <w:rPr>
          <w:rFonts w:ascii="Arial" w:eastAsia="Times New Roman" w:hAnsi="Arial" w:cs="Arial"/>
          <w:b/>
          <w:iCs/>
          <w:noProof w:val="0"/>
          <w:color w:val="0070C0"/>
          <w:sz w:val="20"/>
          <w:szCs w:val="28"/>
          <w:lang w:eastAsia="zh-CN"/>
        </w:rPr>
      </w:pPr>
    </w:p>
    <w:p w14:paraId="1BFA1733" w14:textId="77777777" w:rsidR="00091314" w:rsidRPr="00091314" w:rsidRDefault="00091314" w:rsidP="00091314">
      <w:pPr>
        <w:suppressAutoHyphens/>
        <w:spacing w:after="0" w:line="240" w:lineRule="auto"/>
        <w:jc w:val="both"/>
        <w:rPr>
          <w:rFonts w:ascii="Arial" w:eastAsia="Times New Roman" w:hAnsi="Arial" w:cs="Arial"/>
          <w:b/>
          <w:iCs/>
          <w:noProof w:val="0"/>
          <w:sz w:val="20"/>
          <w:szCs w:val="28"/>
          <w:lang w:eastAsia="zh-CN"/>
        </w:rPr>
      </w:pPr>
    </w:p>
    <w:p w14:paraId="6458C4FC"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 xml:space="preserve">précise que cette subvention, si elle est accordée, devra être versée au compte bancaire de la structure : </w:t>
      </w:r>
    </w:p>
    <w:p w14:paraId="3C89DFFF"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10631B6C"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Nom du titulaire du compte :………………………………………………………………..</w:t>
      </w:r>
    </w:p>
    <w:p w14:paraId="451FB349"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Banque………………………………………………………………………………………</w:t>
      </w:r>
    </w:p>
    <w:p w14:paraId="6C2DC212"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Domiciliation :………………………………………………………………………………………………………………………………………………………………………………</w:t>
      </w:r>
    </w:p>
    <w:p w14:paraId="327B227A"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38E67890"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7CAC08C5"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tbl>
      <w:tblPr>
        <w:tblW w:w="0" w:type="auto"/>
        <w:tblInd w:w="-55" w:type="dxa"/>
        <w:tblLayout w:type="fixed"/>
        <w:tblCellMar>
          <w:left w:w="70" w:type="dxa"/>
          <w:right w:w="70" w:type="dxa"/>
        </w:tblCellMar>
        <w:tblLook w:val="0000" w:firstRow="0" w:lastRow="0" w:firstColumn="0" w:lastColumn="0" w:noHBand="0" w:noVBand="0"/>
      </w:tblPr>
      <w:tblGrid>
        <w:gridCol w:w="2302"/>
        <w:gridCol w:w="2302"/>
        <w:gridCol w:w="2303"/>
        <w:gridCol w:w="2413"/>
      </w:tblGrid>
      <w:tr w:rsidR="00091314" w:rsidRPr="00091314" w14:paraId="0A322AEF" w14:textId="77777777" w:rsidTr="00AA6E4A">
        <w:tc>
          <w:tcPr>
            <w:tcW w:w="2302" w:type="dxa"/>
            <w:tcBorders>
              <w:top w:val="single" w:sz="4" w:space="0" w:color="000000"/>
              <w:left w:val="single" w:sz="4" w:space="0" w:color="000000"/>
              <w:bottom w:val="single" w:sz="4" w:space="0" w:color="000000"/>
            </w:tcBorders>
          </w:tcPr>
          <w:p w14:paraId="6ED97350"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Code Banque</w:t>
            </w:r>
          </w:p>
        </w:tc>
        <w:tc>
          <w:tcPr>
            <w:tcW w:w="2302" w:type="dxa"/>
            <w:tcBorders>
              <w:top w:val="single" w:sz="4" w:space="0" w:color="000000"/>
              <w:left w:val="single" w:sz="4" w:space="0" w:color="000000"/>
              <w:bottom w:val="single" w:sz="4" w:space="0" w:color="000000"/>
            </w:tcBorders>
          </w:tcPr>
          <w:p w14:paraId="2729A6BF"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Code guichet</w:t>
            </w:r>
          </w:p>
        </w:tc>
        <w:tc>
          <w:tcPr>
            <w:tcW w:w="2303" w:type="dxa"/>
            <w:tcBorders>
              <w:top w:val="single" w:sz="4" w:space="0" w:color="000000"/>
              <w:left w:val="single" w:sz="4" w:space="0" w:color="000000"/>
              <w:bottom w:val="single" w:sz="4" w:space="0" w:color="000000"/>
            </w:tcBorders>
          </w:tcPr>
          <w:p w14:paraId="03EEA969"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Numéro de compte</w:t>
            </w:r>
          </w:p>
        </w:tc>
        <w:tc>
          <w:tcPr>
            <w:tcW w:w="2413" w:type="dxa"/>
            <w:tcBorders>
              <w:top w:val="single" w:sz="4" w:space="0" w:color="000000"/>
              <w:left w:val="single" w:sz="4" w:space="0" w:color="000000"/>
              <w:bottom w:val="single" w:sz="4" w:space="0" w:color="000000"/>
              <w:right w:val="single" w:sz="4" w:space="0" w:color="000000"/>
            </w:tcBorders>
          </w:tcPr>
          <w:p w14:paraId="75E5C136" w14:textId="77777777" w:rsidR="00091314" w:rsidRPr="00091314" w:rsidRDefault="00091314" w:rsidP="00091314">
            <w:pPr>
              <w:suppressAutoHyphens/>
              <w:spacing w:after="0" w:line="240" w:lineRule="auto"/>
              <w:jc w:val="both"/>
              <w:rPr>
                <w:rFonts w:ascii="Times New Roman" w:eastAsia="Times New Roman" w:hAnsi="Times New Roman" w:cs="Times New Roman"/>
                <w:noProof w:val="0"/>
                <w:sz w:val="20"/>
                <w:szCs w:val="20"/>
                <w:lang w:eastAsia="zh-CN"/>
              </w:rPr>
            </w:pPr>
            <w:r w:rsidRPr="00091314">
              <w:rPr>
                <w:rFonts w:ascii="Arial" w:eastAsia="Times New Roman" w:hAnsi="Arial" w:cs="Arial"/>
                <w:iCs/>
                <w:noProof w:val="0"/>
                <w:sz w:val="20"/>
                <w:szCs w:val="28"/>
                <w:lang w:eastAsia="zh-CN"/>
              </w:rPr>
              <w:t>Clé RIB</w:t>
            </w:r>
          </w:p>
        </w:tc>
      </w:tr>
      <w:tr w:rsidR="00091314" w:rsidRPr="00091314" w14:paraId="1071FF5A" w14:textId="77777777" w:rsidTr="00AA6E4A">
        <w:tc>
          <w:tcPr>
            <w:tcW w:w="2302" w:type="dxa"/>
            <w:tcBorders>
              <w:top w:val="single" w:sz="4" w:space="0" w:color="000000"/>
              <w:left w:val="single" w:sz="4" w:space="0" w:color="000000"/>
              <w:bottom w:val="single" w:sz="4" w:space="0" w:color="000000"/>
            </w:tcBorders>
          </w:tcPr>
          <w:p w14:paraId="41A5BF1B" w14:textId="77777777" w:rsidR="00091314" w:rsidRPr="00091314" w:rsidRDefault="00091314" w:rsidP="00091314">
            <w:pPr>
              <w:suppressAutoHyphens/>
              <w:snapToGrid w:val="0"/>
              <w:spacing w:after="0" w:line="240" w:lineRule="auto"/>
              <w:jc w:val="both"/>
              <w:rPr>
                <w:rFonts w:ascii="Times New Roman" w:eastAsia="Times New Roman" w:hAnsi="Times New Roman" w:cs="Times New Roman"/>
                <w:noProof w:val="0"/>
                <w:sz w:val="20"/>
                <w:szCs w:val="20"/>
                <w:lang w:eastAsia="zh-CN"/>
              </w:rPr>
            </w:pPr>
          </w:p>
          <w:p w14:paraId="0EA15610"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tc>
        <w:tc>
          <w:tcPr>
            <w:tcW w:w="2302" w:type="dxa"/>
            <w:tcBorders>
              <w:top w:val="single" w:sz="4" w:space="0" w:color="000000"/>
              <w:left w:val="single" w:sz="4" w:space="0" w:color="000000"/>
              <w:bottom w:val="single" w:sz="4" w:space="0" w:color="000000"/>
            </w:tcBorders>
          </w:tcPr>
          <w:p w14:paraId="5E6F62D3" w14:textId="77777777" w:rsidR="00091314" w:rsidRPr="00091314" w:rsidRDefault="00091314" w:rsidP="00091314">
            <w:pPr>
              <w:suppressAutoHyphens/>
              <w:snapToGrid w:val="0"/>
              <w:spacing w:after="0" w:line="240" w:lineRule="auto"/>
              <w:jc w:val="both"/>
              <w:rPr>
                <w:rFonts w:ascii="Arial" w:eastAsia="Times New Roman" w:hAnsi="Arial" w:cs="Arial"/>
                <w:iCs/>
                <w:noProof w:val="0"/>
                <w:sz w:val="20"/>
                <w:szCs w:val="28"/>
                <w:lang w:eastAsia="zh-CN"/>
              </w:rPr>
            </w:pPr>
          </w:p>
        </w:tc>
        <w:tc>
          <w:tcPr>
            <w:tcW w:w="2303" w:type="dxa"/>
            <w:tcBorders>
              <w:top w:val="single" w:sz="4" w:space="0" w:color="000000"/>
              <w:left w:val="single" w:sz="4" w:space="0" w:color="000000"/>
              <w:bottom w:val="single" w:sz="4" w:space="0" w:color="000000"/>
            </w:tcBorders>
          </w:tcPr>
          <w:p w14:paraId="722F2FA3" w14:textId="77777777" w:rsidR="00091314" w:rsidRPr="00091314" w:rsidRDefault="00091314" w:rsidP="00091314">
            <w:pPr>
              <w:suppressAutoHyphens/>
              <w:snapToGrid w:val="0"/>
              <w:spacing w:after="0" w:line="240" w:lineRule="auto"/>
              <w:jc w:val="both"/>
              <w:rPr>
                <w:rFonts w:ascii="Arial" w:eastAsia="Times New Roman" w:hAnsi="Arial" w:cs="Arial"/>
                <w:iCs/>
                <w:noProof w:val="0"/>
                <w:sz w:val="20"/>
                <w:szCs w:val="28"/>
                <w:lang w:eastAsia="zh-CN"/>
              </w:rPr>
            </w:pPr>
          </w:p>
        </w:tc>
        <w:tc>
          <w:tcPr>
            <w:tcW w:w="2413" w:type="dxa"/>
            <w:tcBorders>
              <w:top w:val="single" w:sz="4" w:space="0" w:color="000000"/>
              <w:left w:val="single" w:sz="4" w:space="0" w:color="000000"/>
              <w:bottom w:val="single" w:sz="4" w:space="0" w:color="000000"/>
              <w:right w:val="single" w:sz="4" w:space="0" w:color="000000"/>
            </w:tcBorders>
          </w:tcPr>
          <w:p w14:paraId="17436B24" w14:textId="77777777" w:rsidR="00091314" w:rsidRPr="00091314" w:rsidRDefault="00091314" w:rsidP="00091314">
            <w:pPr>
              <w:suppressAutoHyphens/>
              <w:snapToGrid w:val="0"/>
              <w:spacing w:after="0" w:line="240" w:lineRule="auto"/>
              <w:jc w:val="both"/>
              <w:rPr>
                <w:rFonts w:ascii="Arial" w:eastAsia="Times New Roman" w:hAnsi="Arial" w:cs="Arial"/>
                <w:iCs/>
                <w:noProof w:val="0"/>
                <w:sz w:val="20"/>
                <w:szCs w:val="28"/>
                <w:lang w:eastAsia="zh-CN"/>
              </w:rPr>
            </w:pPr>
          </w:p>
        </w:tc>
      </w:tr>
    </w:tbl>
    <w:p w14:paraId="005DC6D0" w14:textId="77777777" w:rsidR="00091314" w:rsidRPr="00091314" w:rsidRDefault="00091314" w:rsidP="00091314">
      <w:pPr>
        <w:suppressAutoHyphens/>
        <w:spacing w:after="0" w:line="240" w:lineRule="auto"/>
        <w:jc w:val="both"/>
        <w:rPr>
          <w:rFonts w:ascii="Arial" w:eastAsia="Times New Roman" w:hAnsi="Arial" w:cs="Arial"/>
          <w:iCs/>
          <w:noProof w:val="0"/>
          <w:sz w:val="24"/>
          <w:szCs w:val="28"/>
          <w:lang w:eastAsia="zh-CN"/>
        </w:rPr>
      </w:pPr>
    </w:p>
    <w:p w14:paraId="28A0C5FF"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3AD89677"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iCs/>
          <w:noProof w:val="0"/>
          <w:sz w:val="20"/>
          <w:szCs w:val="28"/>
          <w:lang w:eastAsia="zh-CN"/>
        </w:rPr>
        <w:t>Fait, le ………………………….. à …………………………………………………………….</w:t>
      </w:r>
    </w:p>
    <w:p w14:paraId="22111864"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04E180E9"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5A1B102F"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b/>
          <w:iCs/>
          <w:noProof w:val="0"/>
          <w:sz w:val="20"/>
          <w:szCs w:val="28"/>
          <w:lang w:eastAsia="zh-CN"/>
        </w:rPr>
        <w:t xml:space="preserve">Signature </w:t>
      </w:r>
    </w:p>
    <w:p w14:paraId="5B48B4FD"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0F54268E"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2A57C47E"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p>
    <w:p w14:paraId="0419E461" w14:textId="77777777" w:rsidR="00091314" w:rsidRPr="00091314" w:rsidRDefault="00091314" w:rsidP="00091314">
      <w:pPr>
        <w:suppressAutoHyphens/>
        <w:spacing w:after="0" w:line="240" w:lineRule="auto"/>
        <w:jc w:val="both"/>
        <w:rPr>
          <w:rFonts w:ascii="Arial" w:eastAsia="Times New Roman" w:hAnsi="Arial" w:cs="Arial"/>
          <w:iCs/>
          <w:noProof w:val="0"/>
          <w:sz w:val="20"/>
          <w:szCs w:val="28"/>
          <w:lang w:eastAsia="zh-CN"/>
        </w:rPr>
      </w:pPr>
      <w:r w:rsidRPr="00091314">
        <w:rPr>
          <w:rFonts w:ascii="Arial" w:eastAsia="Times New Roman" w:hAnsi="Arial" w:cs="Arial"/>
          <w:b/>
          <w:bCs/>
          <w:iCs/>
          <w:noProof w:val="0"/>
          <w:sz w:val="20"/>
          <w:szCs w:val="28"/>
          <w:u w:val="single"/>
          <w:lang w:eastAsia="zh-CN"/>
        </w:rPr>
        <w:t>Attention</w:t>
      </w:r>
      <w:r w:rsidRPr="00091314">
        <w:rPr>
          <w:rFonts w:ascii="Arial" w:eastAsia="Times New Roman" w:hAnsi="Arial" w:cs="Arial"/>
          <w:iCs/>
          <w:noProof w:val="0"/>
          <w:sz w:val="20"/>
          <w:szCs w:val="28"/>
          <w:lang w:eastAsia="zh-CN"/>
        </w:rPr>
        <w:t> : toute fausse déclaration est passible de peine d’emprisonnement et d’amendes prévus par les articles 441-6 et 441-7 du code pénal.</w:t>
      </w:r>
    </w:p>
    <w:p w14:paraId="705AFF1A" w14:textId="77777777" w:rsidR="00091314" w:rsidRPr="00091314" w:rsidRDefault="00091314" w:rsidP="00091314">
      <w:pPr>
        <w:suppressAutoHyphens/>
        <w:spacing w:after="0" w:line="240" w:lineRule="auto"/>
        <w:jc w:val="both"/>
        <w:rPr>
          <w:rFonts w:ascii="Arial" w:eastAsia="Times New Roman" w:hAnsi="Arial" w:cs="Arial"/>
          <w:iCs/>
          <w:noProof w:val="0"/>
          <w:szCs w:val="28"/>
          <w:lang w:eastAsia="zh-CN"/>
        </w:rPr>
      </w:pPr>
      <w:r w:rsidRPr="00091314">
        <w:rPr>
          <w:rFonts w:ascii="Arial" w:eastAsia="Times New Roman" w:hAnsi="Arial" w:cs="Arial"/>
          <w:iCs/>
          <w:noProof w:val="0"/>
          <w:sz w:val="20"/>
          <w:szCs w:val="28"/>
          <w:lang w:eastAsia="zh-CN"/>
        </w:rPr>
        <w:t>Le droit d’accès aux informations prévues par la loi n° 78-17 du 6 janvier 1978 relative à l’informatique, aux fichiers et aux libertés s’exerce auprès du service ou de l’Établissement auprès duquel vous avez déposé votre dossier.</w:t>
      </w:r>
    </w:p>
    <w:p w14:paraId="5E79A939" w14:textId="77777777" w:rsidR="00091314" w:rsidRDefault="00091314" w:rsidP="006B23E7"/>
    <w:sectPr w:rsidR="00091314" w:rsidSect="00A33F31">
      <w:pgSz w:w="11906" w:h="16838" w:code="9"/>
      <w:pgMar w:top="567" w:right="992" w:bottom="567" w:left="99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F4E9" w14:textId="77777777" w:rsidR="009054AA" w:rsidRDefault="009054AA" w:rsidP="00382DC5">
      <w:pPr>
        <w:spacing w:after="0" w:line="240" w:lineRule="auto"/>
      </w:pPr>
      <w:r>
        <w:separator/>
      </w:r>
    </w:p>
  </w:endnote>
  <w:endnote w:type="continuationSeparator" w:id="0">
    <w:p w14:paraId="01786DE4" w14:textId="77777777" w:rsidR="009054AA" w:rsidRDefault="009054AA" w:rsidP="0038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8974" w14:textId="77777777" w:rsidR="009054AA" w:rsidRDefault="009054AA" w:rsidP="00382DC5">
      <w:pPr>
        <w:spacing w:after="0" w:line="240" w:lineRule="auto"/>
      </w:pPr>
      <w:r>
        <w:separator/>
      </w:r>
    </w:p>
  </w:footnote>
  <w:footnote w:type="continuationSeparator" w:id="0">
    <w:p w14:paraId="4895F288" w14:textId="77777777" w:rsidR="009054AA" w:rsidRDefault="009054AA" w:rsidP="00382DC5">
      <w:pPr>
        <w:spacing w:after="0" w:line="240" w:lineRule="auto"/>
      </w:pPr>
      <w:r>
        <w:continuationSeparator/>
      </w:r>
    </w:p>
  </w:footnote>
  <w:footnote w:id="1">
    <w:p w14:paraId="38FE1021" w14:textId="77777777" w:rsidR="00382DC5" w:rsidRDefault="00382DC5" w:rsidP="00382DC5">
      <w:pPr>
        <w:pStyle w:val="Notedebasdepage"/>
        <w:jc w:val="both"/>
      </w:pPr>
      <w:r>
        <w:rPr>
          <w:rStyle w:val="Caractresdenotedebasdepage"/>
          <w:rFonts w:ascii="Arial" w:hAnsi="Arial"/>
        </w:rPr>
        <w:footnoteRef/>
      </w:r>
      <w:r>
        <w:tab/>
        <w:t xml:space="preserve"> </w:t>
      </w:r>
      <w:r>
        <w:rPr>
          <w:rFonts w:ascii="Arial" w:hAnsi="Arial" w:cs="Arial"/>
          <w:sz w:val="18"/>
        </w:rPr>
        <w:t xml:space="preserve">Obligation notamment pour toute association qui reçoit annuellement plus de 153 000 euros de dons ou de subventions, conformément à l’article L612-4 du code du commerce ou au décret n°2006-335 du 21 mars 2006. </w:t>
      </w:r>
    </w:p>
  </w:footnote>
  <w:footnote w:id="2">
    <w:p w14:paraId="05BD8354" w14:textId="77777777" w:rsidR="00382DC5" w:rsidRDefault="00382DC5" w:rsidP="00382DC5">
      <w:pPr>
        <w:pStyle w:val="Notedebasdepage"/>
        <w:jc w:val="both"/>
      </w:pPr>
      <w:r>
        <w:rPr>
          <w:rStyle w:val="Caractresdenotedebasdepage"/>
          <w:rFonts w:ascii="Arial" w:hAnsi="Arial"/>
        </w:rPr>
        <w:footnoteRef/>
      </w:r>
      <w:r>
        <w:rPr>
          <w:rFonts w:ascii="Arial" w:eastAsia="Arial" w:hAnsi="Arial" w:cs="Arial"/>
          <w:sz w:val="18"/>
        </w:rPr>
        <w:tab/>
        <w:t xml:space="preserve"> </w:t>
      </w:r>
      <w:r>
        <w:rPr>
          <w:rFonts w:ascii="Arial" w:hAnsi="Arial" w:cs="Arial"/>
          <w:sz w:val="18"/>
        </w:rPr>
        <w:t>Les ETOT correspondent aux effectifs physiques pondérés par la quotité de travail. A titre d’exemple, un salarié en CDI dont la quotité de travail est de 80% sur toute l’année correspond à 0,8% ETPT, un salarié en CDD de 3 mois, travaillant à 80% correspondant à 0,8</w:t>
      </w:r>
      <w:r>
        <w:rPr>
          <w:rFonts w:ascii="Arial" w:hAnsi="Arial" w:cs="Arial"/>
          <w:sz w:val="18"/>
          <w:szCs w:val="16"/>
        </w:rPr>
        <w:t>x3/12 soit 0,2 ETPT. Les volontaires ne sont pas prit en compte</w:t>
      </w:r>
    </w:p>
  </w:footnote>
  <w:footnote w:id="3">
    <w:p w14:paraId="06628DA1" w14:textId="77777777" w:rsidR="008475D0" w:rsidRDefault="008475D0" w:rsidP="008475D0">
      <w:pPr>
        <w:pStyle w:val="Notedebasdepage"/>
        <w:jc w:val="both"/>
      </w:pPr>
      <w:r>
        <w:rPr>
          <w:rStyle w:val="Caractresdenotedebasdepage"/>
          <w:rFonts w:ascii="Arial" w:hAnsi="Arial"/>
        </w:rPr>
        <w:footnoteRef/>
      </w:r>
      <w:r>
        <w:rPr>
          <w:rFonts w:ascii="Arial" w:eastAsia="Arial" w:hAnsi="Arial" w:cs="Arial"/>
          <w:sz w:val="14"/>
          <w:szCs w:val="14"/>
        </w:rPr>
        <w:tab/>
        <w:t xml:space="preserve"> </w:t>
      </w:r>
      <w:r>
        <w:rPr>
          <w:rFonts w:ascii="Arial" w:hAnsi="Arial" w:cs="Arial"/>
          <w:sz w:val="14"/>
          <w:szCs w:val="14"/>
        </w:rPr>
        <w:t xml:space="preserve">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que de méthodes d’enregistrement fiables. </w:t>
      </w:r>
    </w:p>
  </w:footnote>
  <w:footnote w:id="4">
    <w:p w14:paraId="0E8E262F" w14:textId="77777777" w:rsidR="002D6521" w:rsidRDefault="002D6521" w:rsidP="002D6521">
      <w:pPr>
        <w:pStyle w:val="Notedebasdepage"/>
      </w:pPr>
    </w:p>
  </w:footnote>
  <w:footnote w:id="5">
    <w:p w14:paraId="7E5B87C0" w14:textId="77777777" w:rsidR="002D6521" w:rsidRDefault="002D6521" w:rsidP="002D652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Wingdings"/>
      </w:rPr>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Wingdings" w:hAnsi="Wingdings" w:cs="Symbol"/>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800"/>
        </w:tabs>
        <w:ind w:left="1800" w:hanging="360"/>
      </w:pPr>
      <w:rPr>
        <w:rFonts w:ascii="Wingdings" w:hAnsi="Wingdings" w:cs="Symbol"/>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Symbol"/>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cs="Wingdings"/>
      </w:rPr>
    </w:lvl>
  </w:abstractNum>
  <w:abstractNum w:abstractNumId="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Wingdings" w:hAnsi="Wingdings" w:cs="Wingdings"/>
      </w:rPr>
    </w:lvl>
  </w:abstractNum>
  <w:abstractNum w:abstractNumId="4" w15:restartNumberingAfterBreak="0">
    <w:nsid w:val="0ABE40B9"/>
    <w:multiLevelType w:val="hybridMultilevel"/>
    <w:tmpl w:val="7A14D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822CFF"/>
    <w:multiLevelType w:val="hybridMultilevel"/>
    <w:tmpl w:val="9814D6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BE854D5"/>
    <w:multiLevelType w:val="hybridMultilevel"/>
    <w:tmpl w:val="5BD46896"/>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421A2BCC"/>
    <w:multiLevelType w:val="hybridMultilevel"/>
    <w:tmpl w:val="3DDA5740"/>
    <w:lvl w:ilvl="0" w:tplc="C40A495A">
      <w:start w:val="1"/>
      <w:numFmt w:val="bullet"/>
      <w:lvlText w:val=""/>
      <w:lvlJc w:val="left"/>
      <w:pPr>
        <w:ind w:left="720" w:hanging="360"/>
      </w:pPr>
      <w:rPr>
        <w:rFonts w:ascii="Wingdings" w:hAnsi="Wingdings" w:hint="default"/>
        <w:color w:val="1F3864"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E90F07"/>
    <w:multiLevelType w:val="hybridMultilevel"/>
    <w:tmpl w:val="9D0A1D02"/>
    <w:lvl w:ilvl="0" w:tplc="9726F506">
      <w:numFmt w:val="bullet"/>
      <w:lvlText w:val="-"/>
      <w:lvlJc w:val="left"/>
      <w:pPr>
        <w:ind w:left="-207" w:hanging="360"/>
      </w:pPr>
      <w:rPr>
        <w:rFonts w:ascii="Calibri" w:eastAsia="Times New Roman" w:hAnsi="Calibri"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9" w15:restartNumberingAfterBreak="0">
    <w:nsid w:val="6A7E3CE1"/>
    <w:multiLevelType w:val="hybridMultilevel"/>
    <w:tmpl w:val="693ED684"/>
    <w:lvl w:ilvl="0" w:tplc="1E8061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225FF4"/>
    <w:multiLevelType w:val="hybridMultilevel"/>
    <w:tmpl w:val="B754C56A"/>
    <w:lvl w:ilvl="0" w:tplc="27E048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066E4C"/>
    <w:multiLevelType w:val="hybridMultilevel"/>
    <w:tmpl w:val="9CF603AA"/>
    <w:lvl w:ilvl="0" w:tplc="EE86126E">
      <w:start w:val="1"/>
      <w:numFmt w:val="bullet"/>
      <w:lvlText w:val=""/>
      <w:lvlJc w:val="left"/>
      <w:pPr>
        <w:ind w:left="720" w:hanging="360"/>
      </w:pPr>
      <w:rPr>
        <w:rFonts w:ascii="Wingdings" w:hAnsi="Wingdings"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8512E0"/>
    <w:multiLevelType w:val="hybridMultilevel"/>
    <w:tmpl w:val="ADD08E5C"/>
    <w:lvl w:ilvl="0" w:tplc="ED4C0C5E">
      <w:start w:val="1"/>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1839155114">
    <w:abstractNumId w:val="6"/>
  </w:num>
  <w:num w:numId="2" w16cid:durableId="210046779">
    <w:abstractNumId w:val="11"/>
  </w:num>
  <w:num w:numId="3" w16cid:durableId="480267024">
    <w:abstractNumId w:val="12"/>
  </w:num>
  <w:num w:numId="4" w16cid:durableId="393285011">
    <w:abstractNumId w:val="0"/>
  </w:num>
  <w:num w:numId="5" w16cid:durableId="656686483">
    <w:abstractNumId w:val="2"/>
  </w:num>
  <w:num w:numId="6" w16cid:durableId="952053179">
    <w:abstractNumId w:val="3"/>
  </w:num>
  <w:num w:numId="7" w16cid:durableId="1979145887">
    <w:abstractNumId w:val="7"/>
  </w:num>
  <w:num w:numId="8" w16cid:durableId="1034697826">
    <w:abstractNumId w:val="8"/>
  </w:num>
  <w:num w:numId="9" w16cid:durableId="1368750350">
    <w:abstractNumId w:val="4"/>
  </w:num>
  <w:num w:numId="10" w16cid:durableId="2000189274">
    <w:abstractNumId w:val="1"/>
  </w:num>
  <w:num w:numId="11" w16cid:durableId="705566896">
    <w:abstractNumId w:val="9"/>
  </w:num>
  <w:num w:numId="12" w16cid:durableId="586043171">
    <w:abstractNumId w:val="5"/>
  </w:num>
  <w:num w:numId="13" w16cid:durableId="337385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F3"/>
    <w:rsid w:val="00003AD2"/>
    <w:rsid w:val="00070500"/>
    <w:rsid w:val="00091314"/>
    <w:rsid w:val="000A1E6C"/>
    <w:rsid w:val="001038EE"/>
    <w:rsid w:val="001F1B7D"/>
    <w:rsid w:val="002202F0"/>
    <w:rsid w:val="0023144E"/>
    <w:rsid w:val="002459F5"/>
    <w:rsid w:val="00263D15"/>
    <w:rsid w:val="00273F55"/>
    <w:rsid w:val="002B4EE8"/>
    <w:rsid w:val="002C0DEC"/>
    <w:rsid w:val="002D6521"/>
    <w:rsid w:val="002D791E"/>
    <w:rsid w:val="00313E75"/>
    <w:rsid w:val="00356282"/>
    <w:rsid w:val="00382DC5"/>
    <w:rsid w:val="00391C77"/>
    <w:rsid w:val="003D5407"/>
    <w:rsid w:val="003E684E"/>
    <w:rsid w:val="00412317"/>
    <w:rsid w:val="0043094F"/>
    <w:rsid w:val="004336EB"/>
    <w:rsid w:val="0049705A"/>
    <w:rsid w:val="00580062"/>
    <w:rsid w:val="00593317"/>
    <w:rsid w:val="005F6206"/>
    <w:rsid w:val="00667ECE"/>
    <w:rsid w:val="00673AB6"/>
    <w:rsid w:val="006955A1"/>
    <w:rsid w:val="00696BFE"/>
    <w:rsid w:val="006B23E7"/>
    <w:rsid w:val="0075120D"/>
    <w:rsid w:val="007B0B8A"/>
    <w:rsid w:val="007E10D2"/>
    <w:rsid w:val="008475D0"/>
    <w:rsid w:val="00847D23"/>
    <w:rsid w:val="009054AA"/>
    <w:rsid w:val="0094012F"/>
    <w:rsid w:val="009C05C3"/>
    <w:rsid w:val="009D6BD4"/>
    <w:rsid w:val="00A12647"/>
    <w:rsid w:val="00A32D6B"/>
    <w:rsid w:val="00A33F31"/>
    <w:rsid w:val="00A73698"/>
    <w:rsid w:val="00A76AC1"/>
    <w:rsid w:val="00AE56F3"/>
    <w:rsid w:val="00BC4FAC"/>
    <w:rsid w:val="00C147B1"/>
    <w:rsid w:val="00C368F4"/>
    <w:rsid w:val="00C460F8"/>
    <w:rsid w:val="00C83E82"/>
    <w:rsid w:val="00CB552E"/>
    <w:rsid w:val="00CD2F6A"/>
    <w:rsid w:val="00CF413C"/>
    <w:rsid w:val="00D1351D"/>
    <w:rsid w:val="00DB3AD7"/>
    <w:rsid w:val="00DB7C16"/>
    <w:rsid w:val="00DC257A"/>
    <w:rsid w:val="00DE4EFF"/>
    <w:rsid w:val="00E31136"/>
    <w:rsid w:val="00E8409E"/>
    <w:rsid w:val="00EA4699"/>
    <w:rsid w:val="00EB3A74"/>
    <w:rsid w:val="00F32F33"/>
    <w:rsid w:val="00FB37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65EB"/>
  <w15:chartTrackingRefBased/>
  <w15:docId w15:val="{EB15EC65-0A13-4BAA-B2C3-78B85B06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F3"/>
    <w:pPr>
      <w:spacing w:after="200" w:line="276" w:lineRule="auto"/>
    </w:pPr>
    <w:rPr>
      <w:noProof/>
      <w:kern w:val="0"/>
      <w14:ligatures w14:val="none"/>
    </w:rPr>
  </w:style>
  <w:style w:type="paragraph" w:styleId="Titre1">
    <w:name w:val="heading 1"/>
    <w:basedOn w:val="Normal"/>
    <w:next w:val="Normal"/>
    <w:link w:val="Titre1Car"/>
    <w:uiPriority w:val="9"/>
    <w:qFormat/>
    <w:rsid w:val="00AE56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E56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E56F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E56F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E56F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E56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56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56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56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56F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E56F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E56F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E56F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E56F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E56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56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56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56F3"/>
    <w:rPr>
      <w:rFonts w:eastAsiaTheme="majorEastAsia" w:cstheme="majorBidi"/>
      <w:color w:val="272727" w:themeColor="text1" w:themeTint="D8"/>
    </w:rPr>
  </w:style>
  <w:style w:type="paragraph" w:styleId="Titre">
    <w:name w:val="Title"/>
    <w:basedOn w:val="Normal"/>
    <w:next w:val="Normal"/>
    <w:link w:val="TitreCar"/>
    <w:uiPriority w:val="10"/>
    <w:qFormat/>
    <w:rsid w:val="00AE5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56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56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56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56F3"/>
    <w:pPr>
      <w:spacing w:before="160"/>
      <w:jc w:val="center"/>
    </w:pPr>
    <w:rPr>
      <w:i/>
      <w:iCs/>
      <w:color w:val="404040" w:themeColor="text1" w:themeTint="BF"/>
    </w:rPr>
  </w:style>
  <w:style w:type="character" w:customStyle="1" w:styleId="CitationCar">
    <w:name w:val="Citation Car"/>
    <w:basedOn w:val="Policepardfaut"/>
    <w:link w:val="Citation"/>
    <w:uiPriority w:val="29"/>
    <w:rsid w:val="00AE56F3"/>
    <w:rPr>
      <w:i/>
      <w:iCs/>
      <w:color w:val="404040" w:themeColor="text1" w:themeTint="BF"/>
    </w:rPr>
  </w:style>
  <w:style w:type="paragraph" w:styleId="Paragraphedeliste">
    <w:name w:val="List Paragraph"/>
    <w:basedOn w:val="Normal"/>
    <w:uiPriority w:val="34"/>
    <w:qFormat/>
    <w:rsid w:val="00AE56F3"/>
    <w:pPr>
      <w:ind w:left="720"/>
      <w:contextualSpacing/>
    </w:pPr>
  </w:style>
  <w:style w:type="character" w:styleId="Accentuationintense">
    <w:name w:val="Intense Emphasis"/>
    <w:basedOn w:val="Policepardfaut"/>
    <w:uiPriority w:val="21"/>
    <w:qFormat/>
    <w:rsid w:val="00AE56F3"/>
    <w:rPr>
      <w:i/>
      <w:iCs/>
      <w:color w:val="2F5496" w:themeColor="accent1" w:themeShade="BF"/>
    </w:rPr>
  </w:style>
  <w:style w:type="paragraph" w:styleId="Citationintense">
    <w:name w:val="Intense Quote"/>
    <w:basedOn w:val="Normal"/>
    <w:next w:val="Normal"/>
    <w:link w:val="CitationintenseCar"/>
    <w:uiPriority w:val="30"/>
    <w:qFormat/>
    <w:rsid w:val="00AE5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E56F3"/>
    <w:rPr>
      <w:i/>
      <w:iCs/>
      <w:color w:val="2F5496" w:themeColor="accent1" w:themeShade="BF"/>
    </w:rPr>
  </w:style>
  <w:style w:type="character" w:styleId="Rfrenceintense">
    <w:name w:val="Intense Reference"/>
    <w:basedOn w:val="Policepardfaut"/>
    <w:uiPriority w:val="32"/>
    <w:qFormat/>
    <w:rsid w:val="00AE56F3"/>
    <w:rPr>
      <w:b/>
      <w:bCs/>
      <w:smallCaps/>
      <w:color w:val="2F5496" w:themeColor="accent1" w:themeShade="BF"/>
      <w:spacing w:val="5"/>
    </w:rPr>
  </w:style>
  <w:style w:type="table" w:styleId="Grilledutableau">
    <w:name w:val="Table Grid"/>
    <w:basedOn w:val="TableauNormal"/>
    <w:uiPriority w:val="59"/>
    <w:rsid w:val="00AE56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56F3"/>
    <w:rPr>
      <w:color w:val="0000FF"/>
      <w:u w:val="single"/>
    </w:rPr>
  </w:style>
  <w:style w:type="character" w:styleId="Mentionnonrsolue">
    <w:name w:val="Unresolved Mention"/>
    <w:basedOn w:val="Policepardfaut"/>
    <w:uiPriority w:val="99"/>
    <w:semiHidden/>
    <w:unhideWhenUsed/>
    <w:rsid w:val="00AE56F3"/>
    <w:rPr>
      <w:color w:val="605E5C"/>
      <w:shd w:val="clear" w:color="auto" w:fill="E1DFDD"/>
    </w:rPr>
  </w:style>
  <w:style w:type="table" w:customStyle="1" w:styleId="TableNormal">
    <w:name w:val="Table Normal"/>
    <w:uiPriority w:val="2"/>
    <w:semiHidden/>
    <w:unhideWhenUsed/>
    <w:qFormat/>
    <w:rsid w:val="00382DC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382D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2DC5"/>
    <w:rPr>
      <w:noProof/>
      <w:kern w:val="0"/>
      <w:sz w:val="20"/>
      <w:szCs w:val="20"/>
      <w14:ligatures w14:val="none"/>
    </w:rPr>
  </w:style>
  <w:style w:type="character" w:customStyle="1" w:styleId="Caractresdenotedebasdepage">
    <w:name w:val="Caractères de note de bas de page"/>
    <w:rsid w:val="00382DC5"/>
    <w:rPr>
      <w:vertAlign w:val="superscript"/>
    </w:rPr>
  </w:style>
  <w:style w:type="paragraph" w:customStyle="1" w:styleId="Default">
    <w:name w:val="Default"/>
    <w:rsid w:val="001F1B7D"/>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su@fourmies.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4942</Words>
  <Characters>27185</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Moreau</dc:creator>
  <cp:keywords/>
  <dc:description/>
  <cp:lastModifiedBy>François Moreau</cp:lastModifiedBy>
  <cp:revision>57</cp:revision>
  <cp:lastPrinted>2025-05-26T12:02:00Z</cp:lastPrinted>
  <dcterms:created xsi:type="dcterms:W3CDTF">2025-05-26T06:47:00Z</dcterms:created>
  <dcterms:modified xsi:type="dcterms:W3CDTF">2025-08-14T07:41:00Z</dcterms:modified>
</cp:coreProperties>
</file>